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76" w:rsidRPr="00D450EA" w:rsidRDefault="003D1676" w:rsidP="00C60BC6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  <w:lang w:eastAsia="bg-BG"/>
        </w:rPr>
      </w:pPr>
      <w:r w:rsidRPr="00D450EA">
        <w:rPr>
          <w:rFonts w:ascii="Times New Roman" w:hAnsi="Times New Roman"/>
          <w:b/>
          <w:i/>
          <w:sz w:val="24"/>
          <w:szCs w:val="24"/>
          <w:lang w:eastAsia="bg-BG"/>
        </w:rPr>
        <w:t>Образец №</w:t>
      </w:r>
      <w:r w:rsidR="00746066">
        <w:rPr>
          <w:rFonts w:ascii="Times New Roman" w:hAnsi="Times New Roman"/>
          <w:b/>
          <w:i/>
          <w:sz w:val="24"/>
          <w:szCs w:val="24"/>
          <w:lang w:eastAsia="bg-BG"/>
        </w:rPr>
        <w:t>1</w:t>
      </w:r>
    </w:p>
    <w:p w:rsidR="003D1676" w:rsidRDefault="003D1676" w:rsidP="00170A9C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3D1676" w:rsidRDefault="003D1676" w:rsidP="00170A9C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3D1676" w:rsidRPr="00863EF5" w:rsidRDefault="003D1676" w:rsidP="00005116">
      <w:pPr>
        <w:pStyle w:val="a5"/>
        <w:ind w:right="-82" w:firstLine="540"/>
        <w:jc w:val="center"/>
        <w:rPr>
          <w:rFonts w:ascii="Times New Roman" w:hAnsi="Times New Roman"/>
          <w:b/>
          <w:bCs/>
        </w:rPr>
      </w:pPr>
    </w:p>
    <w:p w:rsidR="003D1676" w:rsidRPr="00005116" w:rsidRDefault="003D1676" w:rsidP="00622B5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05116">
        <w:rPr>
          <w:rFonts w:ascii="Times New Roman" w:hAnsi="Times New Roman"/>
          <w:b/>
          <w:sz w:val="24"/>
          <w:szCs w:val="24"/>
        </w:rPr>
        <w:t>ПРЕДЛОЖЕНИЕ</w:t>
      </w:r>
      <w:r>
        <w:rPr>
          <w:rFonts w:ascii="Times New Roman" w:hAnsi="Times New Roman"/>
          <w:b/>
          <w:sz w:val="24"/>
          <w:szCs w:val="24"/>
        </w:rPr>
        <w:t xml:space="preserve"> ЗА ИЗПЪЛНЕНИЕ НА ПОРЪЧКАТА</w:t>
      </w:r>
    </w:p>
    <w:p w:rsidR="003D1676" w:rsidRPr="00AE1F7F" w:rsidRDefault="003D1676" w:rsidP="00622B56">
      <w:pPr>
        <w:spacing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за участие в </w:t>
      </w:r>
      <w:r w:rsidRPr="00005116">
        <w:rPr>
          <w:rFonts w:ascii="Times New Roman" w:hAnsi="Times New Roman"/>
          <w:sz w:val="24"/>
          <w:szCs w:val="24"/>
        </w:rPr>
        <w:t>процедура за възлагане на обществена поръчка с предмет</w:t>
      </w:r>
      <w:r w:rsidR="00746066">
        <w:rPr>
          <w:rFonts w:ascii="Times New Roman" w:hAnsi="Times New Roman"/>
          <w:sz w:val="24"/>
          <w:szCs w:val="24"/>
        </w:rPr>
        <w:t>:</w:t>
      </w:r>
    </w:p>
    <w:p w:rsidR="00622B56" w:rsidRDefault="00EC1E41" w:rsidP="00622B56">
      <w:pPr>
        <w:widowControl w:val="0"/>
        <w:spacing w:after="5795" w:line="36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3"/>
          <w:lang w:eastAsia="bg-BG" w:bidi="bg-BG"/>
        </w:rPr>
      </w:pPr>
      <w:r w:rsidRPr="00EC1E41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3"/>
          <w:lang w:eastAsia="bg-BG" w:bidi="bg-BG"/>
        </w:rPr>
        <w:t>„РЕМОНТ НА СПОРТЕН КОМПЛЕКС НА АГРАРЕН УНИВЕРСИТЕТ - ПЛОВДИВ“</w:t>
      </w:r>
    </w:p>
    <w:p w:rsidR="003D1676" w:rsidRPr="00005116" w:rsidRDefault="00746066" w:rsidP="00622B56">
      <w:pPr>
        <w:widowControl w:val="0"/>
        <w:spacing w:after="5795" w:line="360" w:lineRule="auto"/>
        <w:jc w:val="center"/>
        <w:rPr>
          <w:rFonts w:ascii="Times New Roman" w:hAnsi="Times New Roman"/>
          <w:sz w:val="24"/>
          <w:szCs w:val="24"/>
        </w:rPr>
      </w:pPr>
      <w:r w:rsidRPr="00322F5E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у</w:t>
      </w:r>
      <w:r w:rsidRPr="00322F5E">
        <w:rPr>
          <w:rFonts w:ascii="Times New Roman" w:hAnsi="Times New Roman"/>
          <w:b/>
          <w:sz w:val="24"/>
          <w:szCs w:val="24"/>
        </w:rPr>
        <w:t>частник</w:t>
      </w:r>
      <w:r w:rsidR="003D1676" w:rsidRPr="00322F5E">
        <w:rPr>
          <w:rFonts w:ascii="Times New Roman" w:hAnsi="Times New Roman"/>
          <w:b/>
          <w:sz w:val="24"/>
          <w:szCs w:val="24"/>
        </w:rPr>
        <w:t>:</w:t>
      </w:r>
      <w:r w:rsidR="003D1676" w:rsidRPr="00005116">
        <w:rPr>
          <w:rFonts w:ascii="Times New Roman" w:hAnsi="Times New Roman"/>
          <w:sz w:val="24"/>
          <w:szCs w:val="24"/>
        </w:rPr>
        <w:t xml:space="preserve"> .............................................</w:t>
      </w:r>
      <w:r>
        <w:rPr>
          <w:rFonts w:ascii="Times New Roman" w:hAnsi="Times New Roman"/>
          <w:sz w:val="24"/>
          <w:szCs w:val="24"/>
        </w:rPr>
        <w:t>......</w:t>
      </w:r>
      <w:r w:rsidR="003D1676" w:rsidRPr="00005116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  <w:r w:rsidR="003D1676">
        <w:rPr>
          <w:rFonts w:ascii="Times New Roman" w:hAnsi="Times New Roman"/>
          <w:sz w:val="24"/>
          <w:szCs w:val="24"/>
        </w:rPr>
        <w:t>...</w:t>
      </w:r>
      <w:r w:rsidR="003D1676" w:rsidRPr="00005116">
        <w:rPr>
          <w:rFonts w:ascii="Times New Roman" w:hAnsi="Times New Roman"/>
          <w:sz w:val="24"/>
          <w:szCs w:val="24"/>
        </w:rPr>
        <w:t>. ..................................................................................................................................</w:t>
      </w:r>
      <w:r w:rsidR="003D1676">
        <w:rPr>
          <w:rFonts w:ascii="Times New Roman" w:hAnsi="Times New Roman"/>
          <w:sz w:val="24"/>
          <w:szCs w:val="24"/>
        </w:rPr>
        <w:t>.........................</w:t>
      </w:r>
    </w:p>
    <w:p w:rsidR="003D1676" w:rsidRPr="00005116" w:rsidRDefault="003D1676" w:rsidP="00622B5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05116">
        <w:rPr>
          <w:rFonts w:ascii="Times New Roman" w:hAnsi="Times New Roman"/>
          <w:sz w:val="24"/>
          <w:szCs w:val="24"/>
        </w:rPr>
        <w:lastRenderedPageBreak/>
        <w:t>Със седалище и адрес на управление: 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</w:t>
      </w:r>
    </w:p>
    <w:p w:rsidR="003D1676" w:rsidRPr="00005116" w:rsidRDefault="003D1676" w:rsidP="00622B5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05116">
        <w:rPr>
          <w:rFonts w:ascii="Times New Roman" w:hAnsi="Times New Roman"/>
          <w:sz w:val="24"/>
          <w:szCs w:val="24"/>
        </w:rPr>
        <w:t>с ЕИК по БУЛСТАТ: ............................................................</w:t>
      </w:r>
    </w:p>
    <w:p w:rsidR="003D1676" w:rsidRPr="00005116" w:rsidRDefault="003D1676" w:rsidP="00622B5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05116">
        <w:rPr>
          <w:rFonts w:ascii="Times New Roman" w:hAnsi="Times New Roman"/>
          <w:sz w:val="24"/>
          <w:szCs w:val="24"/>
        </w:rPr>
        <w:t>Представлявано от: 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</w:t>
      </w:r>
    </w:p>
    <w:p w:rsidR="003D1676" w:rsidRPr="00005116" w:rsidRDefault="003D1676" w:rsidP="00622B5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05116">
        <w:rPr>
          <w:rFonts w:ascii="Times New Roman" w:hAnsi="Times New Roman"/>
          <w:sz w:val="24"/>
          <w:szCs w:val="24"/>
        </w:rPr>
        <w:t>В качеството му на 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</w:t>
      </w:r>
    </w:p>
    <w:p w:rsidR="003D1676" w:rsidRPr="00005116" w:rsidRDefault="003D1676" w:rsidP="00622B5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05116">
        <w:rPr>
          <w:rFonts w:ascii="Times New Roman" w:hAnsi="Times New Roman"/>
          <w:sz w:val="24"/>
          <w:szCs w:val="24"/>
        </w:rPr>
        <w:t>Телефон: ......................................., факс: ...................................., E-mail: .........</w:t>
      </w:r>
      <w:r>
        <w:rPr>
          <w:rFonts w:ascii="Times New Roman" w:hAnsi="Times New Roman"/>
          <w:sz w:val="24"/>
          <w:szCs w:val="24"/>
        </w:rPr>
        <w:t>...........................</w:t>
      </w:r>
    </w:p>
    <w:p w:rsidR="003D1676" w:rsidRPr="00005116" w:rsidRDefault="003D1676" w:rsidP="00622B5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D1676" w:rsidRPr="00437457" w:rsidRDefault="003D1676" w:rsidP="00622B56">
      <w:pPr>
        <w:spacing w:after="0" w:line="360" w:lineRule="auto"/>
        <w:jc w:val="center"/>
        <w:rPr>
          <w:rFonts w:ascii="Times New Roman" w:hAnsi="Times New Roman"/>
          <w:i/>
          <w:sz w:val="20"/>
          <w:szCs w:val="24"/>
        </w:rPr>
      </w:pPr>
      <w:r w:rsidRPr="00437457">
        <w:rPr>
          <w:rFonts w:ascii="Times New Roman" w:hAnsi="Times New Roman"/>
          <w:i/>
          <w:sz w:val="20"/>
          <w:szCs w:val="24"/>
        </w:rPr>
        <w:t>(посочете: фирма на участника, ЕИК, адрес на управление, адрес за кореспонденция, телефон, факс, e-mail, имената на лицето/ата представляващо/и участника по закон или пълномощие).</w:t>
      </w:r>
    </w:p>
    <w:p w:rsidR="003D1676" w:rsidRPr="00005116" w:rsidRDefault="003D1676" w:rsidP="00622B5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D1676" w:rsidRPr="003B48AF" w:rsidRDefault="003D1676" w:rsidP="00746066">
      <w:pPr>
        <w:ind w:firstLine="567"/>
        <w:rPr>
          <w:rFonts w:ascii="Times New Roman" w:hAnsi="Times New Roman"/>
          <w:b/>
          <w:sz w:val="24"/>
          <w:szCs w:val="24"/>
        </w:rPr>
      </w:pPr>
      <w:r w:rsidRPr="003B48AF">
        <w:rPr>
          <w:rFonts w:ascii="Times New Roman" w:hAnsi="Times New Roman"/>
          <w:b/>
          <w:sz w:val="24"/>
          <w:szCs w:val="24"/>
        </w:rPr>
        <w:t>УВАЖАЕМИ ГОСПОЖИ/ДА,</w:t>
      </w:r>
    </w:p>
    <w:p w:rsidR="003D1676" w:rsidRPr="00005116" w:rsidRDefault="003D1676" w:rsidP="007460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5116">
        <w:rPr>
          <w:rFonts w:ascii="Times New Roman" w:hAnsi="Times New Roman"/>
          <w:sz w:val="24"/>
          <w:szCs w:val="24"/>
        </w:rPr>
        <w:t>С настоящото представяме нашето техническо предложение за изпълнение предмета на обществената пор</w:t>
      </w:r>
      <w:r>
        <w:rPr>
          <w:rFonts w:ascii="Times New Roman" w:hAnsi="Times New Roman"/>
          <w:sz w:val="24"/>
          <w:szCs w:val="24"/>
        </w:rPr>
        <w:t xml:space="preserve">ъчка по обявената от Вас </w:t>
      </w:r>
      <w:r w:rsidRPr="00005116">
        <w:rPr>
          <w:rFonts w:ascii="Times New Roman" w:hAnsi="Times New Roman"/>
          <w:sz w:val="24"/>
          <w:szCs w:val="24"/>
        </w:rPr>
        <w:t>процедура за възлагане на обществена поръчка с горепосочения предмет.</w:t>
      </w:r>
    </w:p>
    <w:p w:rsidR="003D1676" w:rsidRPr="00005116" w:rsidRDefault="003D1676" w:rsidP="007460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5116">
        <w:rPr>
          <w:rFonts w:ascii="Times New Roman" w:hAnsi="Times New Roman"/>
          <w:sz w:val="24"/>
          <w:szCs w:val="24"/>
        </w:rPr>
        <w:t>След запознаване с всички документи и образци от документацията за участие, получаването на които потвърждаваме с настоящото, ние удостоверяваме, че отговаряме на изискванията и условията</w:t>
      </w:r>
      <w:r>
        <w:rPr>
          <w:rFonts w:ascii="Times New Roman" w:hAnsi="Times New Roman"/>
          <w:sz w:val="24"/>
          <w:szCs w:val="24"/>
        </w:rPr>
        <w:t>,</w:t>
      </w:r>
      <w:r w:rsidRPr="00005116">
        <w:rPr>
          <w:rFonts w:ascii="Times New Roman" w:hAnsi="Times New Roman"/>
          <w:sz w:val="24"/>
          <w:szCs w:val="24"/>
        </w:rPr>
        <w:t xml:space="preserve"> посочени в документацията за участие в процедура</w:t>
      </w:r>
      <w:r>
        <w:rPr>
          <w:rFonts w:ascii="Times New Roman" w:hAnsi="Times New Roman"/>
          <w:sz w:val="24"/>
          <w:szCs w:val="24"/>
        </w:rPr>
        <w:t>та</w:t>
      </w:r>
      <w:r w:rsidRPr="00005116">
        <w:rPr>
          <w:rFonts w:ascii="Times New Roman" w:hAnsi="Times New Roman"/>
          <w:sz w:val="24"/>
          <w:szCs w:val="24"/>
        </w:rPr>
        <w:t>.</w:t>
      </w:r>
    </w:p>
    <w:p w:rsidR="003D1676" w:rsidRPr="00005116" w:rsidRDefault="003D1676" w:rsidP="007460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5116">
        <w:rPr>
          <w:rFonts w:ascii="Times New Roman" w:hAnsi="Times New Roman"/>
          <w:sz w:val="24"/>
          <w:szCs w:val="24"/>
        </w:rPr>
        <w:t>При условие, че бъдем определени за изпълнител на обществената поръчка ще съблюдаваме следните условия, за които с подаване на настоящето техническо предложение удостоверяваме съгласие да залегнат като договорни клаузи:</w:t>
      </w:r>
    </w:p>
    <w:p w:rsidR="00746066" w:rsidRDefault="00746066" w:rsidP="0099124D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3D1676" w:rsidRDefault="003D1676" w:rsidP="00746066">
      <w:pPr>
        <w:ind w:firstLine="567"/>
        <w:rPr>
          <w:rFonts w:ascii="Times New Roman" w:hAnsi="Times New Roman"/>
          <w:b/>
          <w:sz w:val="24"/>
          <w:szCs w:val="24"/>
          <w:lang w:val="en-US"/>
        </w:rPr>
      </w:pPr>
      <w:r w:rsidRPr="0099124D">
        <w:rPr>
          <w:rFonts w:ascii="Times New Roman" w:hAnsi="Times New Roman"/>
          <w:b/>
          <w:sz w:val="24"/>
          <w:szCs w:val="24"/>
        </w:rPr>
        <w:t>При изпълнение на поръчката, предлагаме следните условия:</w:t>
      </w:r>
    </w:p>
    <w:p w:rsidR="00C85DB7" w:rsidRPr="00A127D9" w:rsidRDefault="00C85DB7" w:rsidP="00AE1F7F">
      <w:pPr>
        <w:spacing w:after="200" w:line="276" w:lineRule="auto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A127D9">
        <w:rPr>
          <w:rFonts w:ascii="Times New Roman" w:eastAsia="MS Mincho" w:hAnsi="Times New Roman"/>
          <w:sz w:val="24"/>
          <w:szCs w:val="24"/>
          <w:lang w:val="ru-RU"/>
        </w:rPr>
        <w:t>Прилагаме линеен календарен план за предложения срок на изпълнение на строително-монтажните работи.</w:t>
      </w:r>
    </w:p>
    <w:p w:rsidR="00C85DB7" w:rsidRPr="00A127D9" w:rsidRDefault="00C85DB7" w:rsidP="00C85DB7">
      <w:pPr>
        <w:spacing w:after="120"/>
        <w:rPr>
          <w:rFonts w:ascii="Times New Roman" w:eastAsia="MS Mincho" w:hAnsi="Times New Roman"/>
          <w:sz w:val="24"/>
          <w:szCs w:val="24"/>
          <w:lang w:val="ru-RU" w:eastAsia="bg-BG"/>
        </w:rPr>
      </w:pPr>
      <w:proofErr w:type="spellStart"/>
      <w:r w:rsidRPr="00A127D9">
        <w:rPr>
          <w:rFonts w:ascii="Times New Roman" w:eastAsia="MS Mincho" w:hAnsi="Times New Roman"/>
          <w:sz w:val="24"/>
          <w:szCs w:val="24"/>
          <w:lang w:val="ru-RU" w:eastAsia="bg-BG"/>
        </w:rPr>
        <w:t>Даваме</w:t>
      </w:r>
      <w:proofErr w:type="spellEnd"/>
      <w:r w:rsidRPr="00A127D9">
        <w:rPr>
          <w:rFonts w:ascii="Times New Roman" w:eastAsia="MS Mincho" w:hAnsi="Times New Roman"/>
          <w:sz w:val="24"/>
          <w:szCs w:val="24"/>
          <w:lang w:val="ru-RU" w:eastAsia="bg-BG"/>
        </w:rPr>
        <w:t xml:space="preserve"> подробно описание на изпълнението на поръчката:</w:t>
      </w:r>
    </w:p>
    <w:p w:rsidR="00C85DB7" w:rsidRPr="00A127D9" w:rsidRDefault="00C85DB7" w:rsidP="00C85DB7">
      <w:pPr>
        <w:spacing w:after="120"/>
        <w:ind w:firstLine="720"/>
        <w:rPr>
          <w:rFonts w:ascii="Times New Roman" w:eastAsia="MS Mincho" w:hAnsi="Times New Roman"/>
          <w:sz w:val="24"/>
          <w:szCs w:val="24"/>
          <w:lang w:val="x-none" w:eastAsia="bg-BG"/>
        </w:rPr>
      </w:pPr>
      <w:r w:rsidRPr="00A127D9">
        <w:rPr>
          <w:rFonts w:ascii="Times New Roman" w:eastAsia="MS Mincho" w:hAnsi="Times New Roman"/>
          <w:sz w:val="24"/>
          <w:szCs w:val="24"/>
          <w:lang w:val="x-none" w:eastAsia="bg-BG"/>
        </w:rPr>
        <w:t>1. Описание на предвижданите за влагане материали</w:t>
      </w:r>
    </w:p>
    <w:p w:rsidR="00C85DB7" w:rsidRPr="00A127D9" w:rsidRDefault="00C85DB7" w:rsidP="00C85DB7">
      <w:pPr>
        <w:spacing w:after="200" w:line="276" w:lineRule="auto"/>
        <w:jc w:val="both"/>
        <w:rPr>
          <w:rFonts w:ascii="Times New Roman" w:eastAsia="MS Mincho" w:hAnsi="Times New Roman"/>
          <w:i/>
          <w:sz w:val="24"/>
          <w:szCs w:val="24"/>
          <w:lang w:val="ru-RU"/>
        </w:rPr>
      </w:pPr>
      <w:r w:rsidRPr="00A127D9">
        <w:rPr>
          <w:rFonts w:ascii="Times New Roman" w:eastAsia="MS Mincho" w:hAnsi="Times New Roman"/>
          <w:i/>
          <w:sz w:val="24"/>
          <w:szCs w:val="24"/>
          <w:lang w:val="ru-RU"/>
        </w:rPr>
        <w:t>(Участникът описва (в таблицата по-долу) детайлно вида и качеството на материалите, които смята да вложи при изпълнението на дейностите. Участникът описва и всички сертификати за продуктово съответствие и разрешения за влагане за различните продукти, като посочи производителя и приложи към настоящото техническо предложение заверени копия от документи, удостоверяващи съответствието на продуктите и годността им в сътветствие с тяхното приложение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2921"/>
        <w:gridCol w:w="1846"/>
        <w:gridCol w:w="2694"/>
      </w:tblGrid>
      <w:tr w:rsidR="00C85DB7" w:rsidRPr="00A127D9" w:rsidTr="00622B56">
        <w:tc>
          <w:tcPr>
            <w:tcW w:w="2321" w:type="dxa"/>
            <w:shd w:val="clear" w:color="auto" w:fill="DBE5F1"/>
            <w:vAlign w:val="center"/>
          </w:tcPr>
          <w:p w:rsidR="00C85DB7" w:rsidRPr="00A127D9" w:rsidRDefault="00C85DB7" w:rsidP="005A687D">
            <w:pPr>
              <w:spacing w:after="200" w:line="276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</w:pPr>
            <w:r w:rsidRPr="00A127D9"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  <w:t>Продукт/материал по количествена сметка</w:t>
            </w:r>
          </w:p>
        </w:tc>
        <w:tc>
          <w:tcPr>
            <w:tcW w:w="2921" w:type="dxa"/>
            <w:shd w:val="clear" w:color="auto" w:fill="DBE5F1"/>
            <w:vAlign w:val="center"/>
          </w:tcPr>
          <w:p w:rsidR="00C85DB7" w:rsidRPr="00A127D9" w:rsidRDefault="00C85DB7" w:rsidP="005A687D">
            <w:pPr>
              <w:spacing w:after="200" w:line="276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</w:pPr>
            <w:r w:rsidRPr="00A127D9"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  <w:t>Предложение на участника с описание на спецификациите</w:t>
            </w:r>
          </w:p>
        </w:tc>
        <w:tc>
          <w:tcPr>
            <w:tcW w:w="1846" w:type="dxa"/>
            <w:shd w:val="clear" w:color="auto" w:fill="DBE5F1"/>
            <w:vAlign w:val="center"/>
          </w:tcPr>
          <w:p w:rsidR="00C85DB7" w:rsidRPr="00A127D9" w:rsidRDefault="00C85DB7" w:rsidP="005A687D">
            <w:pPr>
              <w:spacing w:after="200" w:line="276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</w:pPr>
            <w:r w:rsidRPr="00A127D9">
              <w:rPr>
                <w:rFonts w:ascii="Times New Roman" w:eastAsia="MS Mincho" w:hAnsi="Times New Roman"/>
                <w:b/>
                <w:sz w:val="24"/>
                <w:szCs w:val="24"/>
              </w:rPr>
              <w:t>Производител/ Доставчик</w:t>
            </w:r>
          </w:p>
          <w:p w:rsidR="00C85DB7" w:rsidRPr="00A127D9" w:rsidRDefault="00C85DB7" w:rsidP="005A687D">
            <w:pPr>
              <w:spacing w:after="200" w:line="276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shd w:val="clear" w:color="auto" w:fill="DBE5F1"/>
            <w:vAlign w:val="center"/>
          </w:tcPr>
          <w:p w:rsidR="00C85DB7" w:rsidRPr="00A127D9" w:rsidRDefault="00C85DB7" w:rsidP="005A687D">
            <w:pPr>
              <w:spacing w:after="200" w:line="276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</w:pPr>
            <w:r w:rsidRPr="00A127D9">
              <w:rPr>
                <w:rFonts w:ascii="Times New Roman" w:eastAsia="MS Mincho" w:hAnsi="Times New Roman"/>
                <w:b/>
                <w:sz w:val="24"/>
                <w:szCs w:val="24"/>
                <w:lang w:val="ru-RU"/>
              </w:rPr>
              <w:t>Приложени сертификати и/или декларации за съответствие и/или др.</w:t>
            </w:r>
          </w:p>
        </w:tc>
      </w:tr>
      <w:tr w:rsidR="00C85DB7" w:rsidRPr="00A127D9" w:rsidTr="00622B56">
        <w:tc>
          <w:tcPr>
            <w:tcW w:w="2321" w:type="dxa"/>
          </w:tcPr>
          <w:p w:rsidR="00C85DB7" w:rsidRPr="00A127D9" w:rsidRDefault="00C85DB7" w:rsidP="005A687D">
            <w:pPr>
              <w:spacing w:after="200" w:line="276" w:lineRule="auto"/>
              <w:rPr>
                <w:rFonts w:ascii="Times New Roman" w:eastAsia="MS Mincho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921" w:type="dxa"/>
          </w:tcPr>
          <w:p w:rsidR="00C85DB7" w:rsidRPr="00A127D9" w:rsidRDefault="00C85DB7" w:rsidP="005A687D">
            <w:pPr>
              <w:spacing w:after="200" w:line="276" w:lineRule="auto"/>
              <w:rPr>
                <w:rFonts w:ascii="Times New Roman" w:eastAsia="MS Mincho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</w:tcPr>
          <w:p w:rsidR="00C85DB7" w:rsidRPr="00A127D9" w:rsidRDefault="00C85DB7" w:rsidP="005A687D">
            <w:pPr>
              <w:spacing w:after="200" w:line="276" w:lineRule="auto"/>
              <w:rPr>
                <w:rFonts w:ascii="Times New Roman" w:eastAsia="MS Mincho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C85DB7" w:rsidRPr="00A127D9" w:rsidRDefault="00C85DB7" w:rsidP="005A687D">
            <w:pPr>
              <w:spacing w:after="200" w:line="276" w:lineRule="auto"/>
              <w:rPr>
                <w:rFonts w:ascii="Times New Roman" w:eastAsia="MS Mincho" w:hAnsi="Times New Roman"/>
                <w:i/>
                <w:sz w:val="24"/>
                <w:szCs w:val="24"/>
                <w:lang w:val="ru-RU"/>
              </w:rPr>
            </w:pPr>
          </w:p>
        </w:tc>
      </w:tr>
      <w:tr w:rsidR="00C85DB7" w:rsidRPr="00A127D9" w:rsidTr="00622B56">
        <w:tc>
          <w:tcPr>
            <w:tcW w:w="2321" w:type="dxa"/>
          </w:tcPr>
          <w:p w:rsidR="00C85DB7" w:rsidRPr="00A127D9" w:rsidRDefault="00C85DB7" w:rsidP="005A687D">
            <w:pPr>
              <w:spacing w:after="200" w:line="276" w:lineRule="auto"/>
              <w:rPr>
                <w:rFonts w:ascii="Times New Roman" w:eastAsia="MS Mincho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921" w:type="dxa"/>
          </w:tcPr>
          <w:p w:rsidR="00C85DB7" w:rsidRPr="00A127D9" w:rsidRDefault="00C85DB7" w:rsidP="005A687D">
            <w:pPr>
              <w:spacing w:after="200" w:line="276" w:lineRule="auto"/>
              <w:rPr>
                <w:rFonts w:ascii="Times New Roman" w:eastAsia="MS Mincho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846" w:type="dxa"/>
          </w:tcPr>
          <w:p w:rsidR="00C85DB7" w:rsidRPr="00A127D9" w:rsidRDefault="00C85DB7" w:rsidP="005A687D">
            <w:pPr>
              <w:spacing w:after="200" w:line="276" w:lineRule="auto"/>
              <w:rPr>
                <w:rFonts w:ascii="Times New Roman" w:eastAsia="MS Mincho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</w:tcPr>
          <w:p w:rsidR="00C85DB7" w:rsidRPr="00A127D9" w:rsidRDefault="00C85DB7" w:rsidP="005A687D">
            <w:pPr>
              <w:spacing w:after="200" w:line="276" w:lineRule="auto"/>
              <w:rPr>
                <w:rFonts w:ascii="Times New Roman" w:eastAsia="MS Mincho" w:hAnsi="Times New Roman"/>
                <w:i/>
                <w:sz w:val="24"/>
                <w:szCs w:val="24"/>
                <w:lang w:val="ru-RU"/>
              </w:rPr>
            </w:pPr>
          </w:p>
        </w:tc>
      </w:tr>
      <w:tr w:rsidR="00C85DB7" w:rsidRPr="00A127D9" w:rsidTr="00622B56">
        <w:tc>
          <w:tcPr>
            <w:tcW w:w="2321" w:type="dxa"/>
          </w:tcPr>
          <w:p w:rsidR="00C85DB7" w:rsidRPr="00A127D9" w:rsidRDefault="00C85DB7" w:rsidP="005A687D">
            <w:pPr>
              <w:spacing w:after="200" w:line="276" w:lineRule="auto"/>
              <w:rPr>
                <w:rFonts w:ascii="Times New Roman" w:eastAsia="MS Mincho" w:hAnsi="Times New Roman"/>
                <w:i/>
                <w:sz w:val="24"/>
                <w:szCs w:val="24"/>
                <w:lang w:val="en-US"/>
              </w:rPr>
            </w:pPr>
            <w:r w:rsidRPr="00A127D9">
              <w:rPr>
                <w:rFonts w:ascii="Times New Roman" w:eastAsia="MS Mincho" w:hAnsi="Times New Roman"/>
                <w:i/>
                <w:sz w:val="24"/>
                <w:szCs w:val="24"/>
              </w:rPr>
              <w:lastRenderedPageBreak/>
              <w:t>.....</w:t>
            </w:r>
          </w:p>
        </w:tc>
        <w:tc>
          <w:tcPr>
            <w:tcW w:w="2921" w:type="dxa"/>
          </w:tcPr>
          <w:p w:rsidR="00C85DB7" w:rsidRPr="00A127D9" w:rsidRDefault="00C85DB7" w:rsidP="005A687D">
            <w:pPr>
              <w:spacing w:after="200" w:line="276" w:lineRule="auto"/>
              <w:rPr>
                <w:rFonts w:ascii="Times New Roman" w:eastAsia="MS Mincho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846" w:type="dxa"/>
          </w:tcPr>
          <w:p w:rsidR="00C85DB7" w:rsidRPr="00A127D9" w:rsidRDefault="00C85DB7" w:rsidP="005A687D">
            <w:pPr>
              <w:spacing w:after="200" w:line="276" w:lineRule="auto"/>
              <w:rPr>
                <w:rFonts w:ascii="Times New Roman" w:eastAsia="MS Mincho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C85DB7" w:rsidRPr="00A127D9" w:rsidRDefault="00C85DB7" w:rsidP="005A687D">
            <w:pPr>
              <w:spacing w:after="200" w:line="276" w:lineRule="auto"/>
              <w:rPr>
                <w:rFonts w:ascii="Times New Roman" w:eastAsia="MS Mincho" w:hAnsi="Times New Roman"/>
                <w:i/>
                <w:sz w:val="24"/>
                <w:szCs w:val="24"/>
                <w:lang w:val="en-US"/>
              </w:rPr>
            </w:pPr>
          </w:p>
        </w:tc>
      </w:tr>
    </w:tbl>
    <w:p w:rsidR="00C85DB7" w:rsidRPr="00A127D9" w:rsidRDefault="00C85DB7" w:rsidP="00C85DB7">
      <w:pPr>
        <w:spacing w:after="120"/>
        <w:ind w:firstLine="720"/>
        <w:rPr>
          <w:rFonts w:ascii="Times New Roman" w:eastAsia="MS Mincho" w:hAnsi="Times New Roman"/>
          <w:sz w:val="24"/>
          <w:szCs w:val="24"/>
          <w:lang w:val="ru-RU"/>
        </w:rPr>
      </w:pPr>
    </w:p>
    <w:p w:rsidR="00C85DB7" w:rsidRPr="00A127D9" w:rsidRDefault="00C85DB7" w:rsidP="00C85DB7">
      <w:pPr>
        <w:spacing w:after="120"/>
        <w:ind w:firstLine="567"/>
        <w:jc w:val="both"/>
        <w:rPr>
          <w:rFonts w:ascii="Times New Roman" w:eastAsia="MS Mincho" w:hAnsi="Times New Roman"/>
          <w:sz w:val="24"/>
          <w:szCs w:val="24"/>
          <w:lang w:val="ru-RU" w:eastAsia="bg-BG"/>
        </w:rPr>
      </w:pPr>
      <w:r w:rsidRPr="00A127D9">
        <w:rPr>
          <w:rFonts w:ascii="Times New Roman" w:eastAsia="MS Mincho" w:hAnsi="Times New Roman"/>
          <w:sz w:val="24"/>
          <w:szCs w:val="24"/>
          <w:lang w:val="ru-RU" w:eastAsia="bg-BG"/>
        </w:rPr>
        <w:t xml:space="preserve">Прилагаме сертификати, </w:t>
      </w:r>
      <w:r w:rsidRPr="00A127D9">
        <w:rPr>
          <w:rFonts w:ascii="Times New Roman" w:eastAsia="MS Mincho" w:hAnsi="Times New Roman"/>
          <w:sz w:val="24"/>
          <w:szCs w:val="24"/>
          <w:lang w:val="x-none" w:eastAsia="bg-BG"/>
        </w:rPr>
        <w:t>издадени от акредитирани институции или агенции за управление на качеството, удостоверяващи съответствието на влаганите материали със съответните спецификации и стандарти.</w:t>
      </w:r>
    </w:p>
    <w:p w:rsidR="00C85DB7" w:rsidRPr="00A127D9" w:rsidRDefault="00C85DB7" w:rsidP="00C85DB7">
      <w:pPr>
        <w:ind w:firstLine="720"/>
        <w:jc w:val="both"/>
        <w:rPr>
          <w:rFonts w:ascii="Times New Roman" w:eastAsia="MS Mincho" w:hAnsi="Times New Roman"/>
          <w:sz w:val="24"/>
          <w:szCs w:val="24"/>
          <w:lang w:val="ru-RU" w:eastAsia="bg-BG"/>
        </w:rPr>
      </w:pPr>
      <w:r w:rsidRPr="00A127D9">
        <w:rPr>
          <w:rFonts w:ascii="Times New Roman" w:eastAsia="MS Mincho" w:hAnsi="Times New Roman"/>
          <w:sz w:val="24"/>
          <w:szCs w:val="24"/>
          <w:lang w:val="ru-RU" w:eastAsia="bg-BG"/>
        </w:rPr>
        <w:t>2. Подробно описание на организацията и технологията на изпълнение на строително-монтажните работи</w:t>
      </w:r>
      <w:r w:rsidR="00746066">
        <w:rPr>
          <w:rFonts w:ascii="Times New Roman" w:eastAsia="MS Mincho" w:hAnsi="Times New Roman"/>
          <w:sz w:val="24"/>
          <w:szCs w:val="24"/>
          <w:lang w:val="ru-RU" w:eastAsia="bg-BG"/>
        </w:rPr>
        <w:t>, включващо:</w:t>
      </w:r>
    </w:p>
    <w:p w:rsidR="00C85DB7" w:rsidRPr="00A127D9" w:rsidRDefault="00C85DB7" w:rsidP="00C85DB7">
      <w:pPr>
        <w:spacing w:line="276" w:lineRule="auto"/>
        <w:ind w:firstLine="708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A127D9">
        <w:rPr>
          <w:rFonts w:ascii="Times New Roman" w:eastAsia="MS Mincho" w:hAnsi="Times New Roman"/>
          <w:sz w:val="24"/>
          <w:szCs w:val="24"/>
          <w:lang w:val="ru-RU"/>
        </w:rPr>
        <w:t xml:space="preserve">2.1. Предложение за </w:t>
      </w:r>
      <w:r w:rsidR="00AE1F7F">
        <w:rPr>
          <w:rFonts w:ascii="Times New Roman" w:eastAsia="Times New Roman" w:hAnsi="Times New Roman"/>
          <w:b/>
          <w:bCs/>
          <w:sz w:val="23"/>
          <w:szCs w:val="23"/>
          <w:shd w:val="clear" w:color="auto" w:fill="FFFFFF"/>
        </w:rPr>
        <w:t>Технология</w:t>
      </w:r>
      <w:r w:rsidR="00AE1F7F" w:rsidRPr="008A2FD2">
        <w:rPr>
          <w:rFonts w:ascii="Times New Roman" w:eastAsia="Times New Roman" w:hAnsi="Times New Roman"/>
          <w:b/>
          <w:bCs/>
          <w:sz w:val="23"/>
          <w:szCs w:val="23"/>
          <w:shd w:val="clear" w:color="auto" w:fill="FFFFFF"/>
          <w:lang w:val="en-US"/>
        </w:rPr>
        <w:t xml:space="preserve"> за </w:t>
      </w:r>
      <w:r w:rsidR="00AE1F7F">
        <w:rPr>
          <w:rFonts w:ascii="Times New Roman" w:eastAsia="Times New Roman" w:hAnsi="Times New Roman"/>
          <w:b/>
          <w:bCs/>
          <w:sz w:val="23"/>
          <w:szCs w:val="23"/>
          <w:shd w:val="clear" w:color="auto" w:fill="FFFFFF"/>
          <w:lang w:val="en-US"/>
        </w:rPr>
        <w:t>изпълнение на строителството</w:t>
      </w:r>
      <w:r w:rsidRPr="00A127D9">
        <w:rPr>
          <w:rFonts w:ascii="Times New Roman" w:eastAsia="MS Mincho" w:hAnsi="Times New Roman"/>
          <w:sz w:val="24"/>
          <w:szCs w:val="24"/>
          <w:lang w:val="ru-RU"/>
        </w:rPr>
        <w:t>;</w:t>
      </w:r>
    </w:p>
    <w:p w:rsidR="00AE1F7F" w:rsidRDefault="00C85DB7" w:rsidP="00AE1F7F">
      <w:pPr>
        <w:spacing w:line="276" w:lineRule="auto"/>
        <w:ind w:firstLine="708"/>
        <w:jc w:val="both"/>
        <w:rPr>
          <w:rFonts w:ascii="Times New Roman" w:eastAsia="MS Mincho" w:hAnsi="Times New Roman"/>
          <w:sz w:val="24"/>
          <w:szCs w:val="24"/>
          <w:lang w:val="en-US"/>
        </w:rPr>
      </w:pPr>
      <w:r w:rsidRPr="00A127D9">
        <w:rPr>
          <w:rFonts w:ascii="Times New Roman" w:eastAsia="MS Mincho" w:hAnsi="Times New Roman"/>
          <w:sz w:val="24"/>
          <w:szCs w:val="24"/>
          <w:lang w:val="ru-RU"/>
        </w:rPr>
        <w:t xml:space="preserve">2.2. </w:t>
      </w:r>
      <w:r w:rsidR="00AE1F7F" w:rsidRPr="005B2401">
        <w:rPr>
          <w:rFonts w:ascii="Times New Roman" w:eastAsia="MS Mincho" w:hAnsi="Times New Roman"/>
          <w:b/>
          <w:sz w:val="24"/>
          <w:szCs w:val="24"/>
          <w:lang w:val="ru-RU"/>
        </w:rPr>
        <w:t xml:space="preserve">Мерки за намаляване на затрудненията при изпълнение на СМР за </w:t>
      </w:r>
      <w:r w:rsidR="00622B56">
        <w:rPr>
          <w:rFonts w:ascii="Times New Roman" w:eastAsia="MS Mincho" w:hAnsi="Times New Roman"/>
          <w:b/>
          <w:sz w:val="24"/>
          <w:szCs w:val="24"/>
          <w:lang w:val="ru-RU"/>
        </w:rPr>
        <w:t>ползващите имота и съседните имоти,</w:t>
      </w:r>
      <w:r w:rsidR="00AE1F7F" w:rsidRPr="005B2401">
        <w:rPr>
          <w:rFonts w:ascii="Times New Roman" w:eastAsia="MS Mincho" w:hAnsi="Times New Roman"/>
          <w:b/>
          <w:sz w:val="24"/>
          <w:szCs w:val="24"/>
          <w:lang w:val="ru-RU"/>
        </w:rPr>
        <w:t xml:space="preserve"> и опазване на околната среда</w:t>
      </w:r>
      <w:r w:rsidR="00AE1F7F" w:rsidRPr="005B2401">
        <w:rPr>
          <w:rFonts w:ascii="Times New Roman" w:eastAsia="MS Mincho" w:hAnsi="Times New Roman"/>
          <w:b/>
          <w:sz w:val="24"/>
          <w:szCs w:val="24"/>
          <w:lang w:val="en-US"/>
        </w:rPr>
        <w:t>.</w:t>
      </w:r>
    </w:p>
    <w:p w:rsidR="00AE1F7F" w:rsidRPr="005B2401" w:rsidRDefault="00AE1F7F" w:rsidP="00AE1F7F">
      <w:pPr>
        <w:spacing w:line="276" w:lineRule="auto"/>
        <w:ind w:firstLine="708"/>
        <w:jc w:val="both"/>
        <w:rPr>
          <w:rFonts w:ascii="Times New Roman" w:eastAsia="MS Mincho" w:hAnsi="Times New Roman"/>
          <w:sz w:val="28"/>
          <w:szCs w:val="24"/>
        </w:rPr>
      </w:pPr>
      <w:r w:rsidRPr="00AE1F7F">
        <w:rPr>
          <w:rFonts w:ascii="Times New Roman" w:eastAsia="Times New Roman" w:hAnsi="Times New Roman"/>
          <w:bCs/>
          <w:sz w:val="24"/>
          <w:szCs w:val="23"/>
          <w:shd w:val="clear" w:color="auto" w:fill="FFFFFF"/>
          <w:lang w:val="en-US"/>
        </w:rPr>
        <w:t>2.3.</w:t>
      </w:r>
      <w:r w:rsidRPr="005B2401">
        <w:rPr>
          <w:rFonts w:ascii="Times New Roman" w:eastAsia="Times New Roman" w:hAnsi="Times New Roman"/>
          <w:b/>
          <w:bCs/>
          <w:sz w:val="24"/>
          <w:szCs w:val="23"/>
          <w:shd w:val="clear" w:color="auto" w:fill="FFFFFF"/>
          <w:lang w:val="en-US"/>
        </w:rPr>
        <w:t>Управление на критични точки</w:t>
      </w:r>
      <w:r w:rsidR="005B2401">
        <w:rPr>
          <w:rFonts w:ascii="Times New Roman" w:eastAsia="Times New Roman" w:hAnsi="Times New Roman"/>
          <w:b/>
          <w:bCs/>
          <w:sz w:val="24"/>
          <w:szCs w:val="23"/>
          <w:shd w:val="clear" w:color="auto" w:fill="FFFFFF"/>
        </w:rPr>
        <w:t>.</w:t>
      </w:r>
    </w:p>
    <w:p w:rsidR="00C85DB7" w:rsidRPr="00A127D9" w:rsidRDefault="00C85DB7" w:rsidP="00AE1F7F">
      <w:pPr>
        <w:spacing w:line="276" w:lineRule="auto"/>
        <w:ind w:firstLine="708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A127D9">
        <w:rPr>
          <w:rFonts w:ascii="Times New Roman" w:eastAsia="MS Mincho" w:hAnsi="Times New Roman"/>
          <w:sz w:val="24"/>
          <w:szCs w:val="24"/>
          <w:lang w:val="ru-RU"/>
        </w:rPr>
        <w:t>2.</w:t>
      </w:r>
      <w:r w:rsidR="00AE1F7F">
        <w:rPr>
          <w:rFonts w:ascii="Times New Roman" w:eastAsia="MS Mincho" w:hAnsi="Times New Roman"/>
          <w:sz w:val="24"/>
          <w:szCs w:val="24"/>
          <w:lang w:val="en-US"/>
        </w:rPr>
        <w:t>4</w:t>
      </w:r>
      <w:r w:rsidRPr="00A127D9">
        <w:rPr>
          <w:rFonts w:ascii="Times New Roman" w:eastAsia="MS Mincho" w:hAnsi="Times New Roman"/>
          <w:sz w:val="24"/>
          <w:szCs w:val="24"/>
          <w:lang w:val="ru-RU"/>
        </w:rPr>
        <w:t xml:space="preserve">. Планиране изпълнението на обекта, включително линеен календарен план-график. </w:t>
      </w:r>
    </w:p>
    <w:p w:rsidR="00C85DB7" w:rsidRPr="00A127D9" w:rsidRDefault="00C85DB7" w:rsidP="00C85DB7">
      <w:pPr>
        <w:ind w:firstLine="720"/>
        <w:rPr>
          <w:rFonts w:ascii="Times New Roman" w:eastAsia="MS Mincho" w:hAnsi="Times New Roman"/>
          <w:sz w:val="24"/>
          <w:szCs w:val="24"/>
          <w:lang w:val="ru-RU" w:eastAsia="bg-BG"/>
        </w:rPr>
      </w:pPr>
      <w:r w:rsidRPr="00A127D9">
        <w:rPr>
          <w:rFonts w:ascii="Times New Roman" w:eastAsia="MS Mincho" w:hAnsi="Times New Roman"/>
          <w:b/>
          <w:sz w:val="24"/>
          <w:szCs w:val="24"/>
          <w:lang w:val="ru-RU" w:eastAsia="bg-BG"/>
        </w:rPr>
        <w:t>3.</w:t>
      </w:r>
      <w:r w:rsidRPr="00A127D9">
        <w:rPr>
          <w:rFonts w:ascii="Times New Roman" w:eastAsia="MS Mincho" w:hAnsi="Times New Roman"/>
          <w:sz w:val="24"/>
          <w:szCs w:val="24"/>
          <w:lang w:val="ru-RU" w:eastAsia="bg-BG"/>
        </w:rPr>
        <w:t xml:space="preserve"> Предлагаме </w:t>
      </w:r>
      <w:r w:rsidRPr="00A127D9">
        <w:rPr>
          <w:rFonts w:ascii="Times New Roman" w:eastAsia="MS Mincho" w:hAnsi="Times New Roman"/>
          <w:b/>
          <w:sz w:val="24"/>
          <w:szCs w:val="24"/>
          <w:lang w:val="ru-RU" w:eastAsia="bg-BG"/>
        </w:rPr>
        <w:t>гаранционен срок</w:t>
      </w:r>
      <w:r w:rsidRPr="00A127D9">
        <w:rPr>
          <w:rFonts w:ascii="Times New Roman" w:eastAsia="MS Mincho" w:hAnsi="Times New Roman"/>
          <w:sz w:val="24"/>
          <w:szCs w:val="24"/>
          <w:lang w:val="ru-RU" w:eastAsia="bg-BG"/>
        </w:rPr>
        <w:t xml:space="preserve"> за изпълнен</w:t>
      </w:r>
      <w:r w:rsidRPr="00A127D9">
        <w:rPr>
          <w:rFonts w:ascii="Times New Roman" w:eastAsia="MS Mincho" w:hAnsi="Times New Roman"/>
          <w:sz w:val="24"/>
          <w:szCs w:val="24"/>
          <w:lang w:val="x-none" w:eastAsia="bg-BG"/>
        </w:rPr>
        <w:t>ите строително-монтажни дейности …………………………………………</w:t>
      </w:r>
      <w:r w:rsidRPr="00A127D9">
        <w:rPr>
          <w:rFonts w:ascii="Times New Roman" w:eastAsia="MS Mincho" w:hAnsi="Times New Roman"/>
          <w:sz w:val="24"/>
          <w:szCs w:val="24"/>
          <w:lang w:val="ru-RU" w:eastAsia="bg-BG"/>
        </w:rPr>
        <w:t xml:space="preserve"> години</w:t>
      </w:r>
    </w:p>
    <w:p w:rsidR="00C85DB7" w:rsidRPr="00A127D9" w:rsidRDefault="00C85DB7" w:rsidP="00622B56">
      <w:pPr>
        <w:spacing w:after="200" w:line="276" w:lineRule="auto"/>
        <w:ind w:firstLine="720"/>
        <w:jc w:val="both"/>
        <w:rPr>
          <w:rFonts w:ascii="Times New Roman" w:eastAsia="MS Mincho" w:hAnsi="Times New Roman"/>
          <w:b/>
          <w:sz w:val="24"/>
          <w:szCs w:val="24"/>
          <w:lang w:val="ru-RU"/>
        </w:rPr>
      </w:pPr>
      <w:r w:rsidRPr="00A127D9">
        <w:rPr>
          <w:rFonts w:ascii="Times New Roman" w:eastAsia="MS Mincho" w:hAnsi="Times New Roman"/>
          <w:i/>
          <w:sz w:val="24"/>
          <w:szCs w:val="24"/>
          <w:lang w:val="ru-RU"/>
        </w:rPr>
        <w:t xml:space="preserve">Забележка: Предложението за гаранционен срок </w:t>
      </w:r>
      <w:r w:rsidRPr="00A127D9">
        <w:rPr>
          <w:rFonts w:ascii="Times New Roman" w:eastAsia="MS Mincho" w:hAnsi="Times New Roman"/>
          <w:sz w:val="24"/>
          <w:szCs w:val="24"/>
          <w:lang w:val="ru-RU"/>
        </w:rPr>
        <w:t>да е в съответствие с Наредба № 2 от 31.07.2003 г. за въвеждане в експлоатация на строежите в Република България и минимални гаранционни срокове за изпълнение на СМР, съоръжения и строителни обекти/.</w:t>
      </w:r>
    </w:p>
    <w:p w:rsidR="00C85DB7" w:rsidRPr="00A127D9" w:rsidRDefault="00C85DB7" w:rsidP="00C85DB7">
      <w:pPr>
        <w:spacing w:after="120"/>
        <w:ind w:firstLine="720"/>
        <w:rPr>
          <w:rFonts w:ascii="Times New Roman" w:eastAsia="MS Mincho" w:hAnsi="Times New Roman"/>
          <w:sz w:val="24"/>
          <w:szCs w:val="24"/>
          <w:lang w:val="x-none" w:eastAsia="bg-BG"/>
        </w:rPr>
      </w:pPr>
      <w:r w:rsidRPr="00A127D9">
        <w:rPr>
          <w:rFonts w:ascii="Times New Roman" w:eastAsia="MS Mincho" w:hAnsi="Times New Roman"/>
          <w:sz w:val="24"/>
          <w:szCs w:val="24"/>
          <w:lang w:val="x-none" w:eastAsia="bg-BG"/>
        </w:rPr>
        <w:t>При несъответствие на посочените в тази оферта числа в изписването им с думи и с цифри, обвързващо за нас е предложението, посочено с думи.</w:t>
      </w:r>
    </w:p>
    <w:p w:rsidR="00C85DB7" w:rsidRPr="00A127D9" w:rsidRDefault="00C85DB7" w:rsidP="00C85DB7">
      <w:pPr>
        <w:ind w:firstLine="720"/>
        <w:rPr>
          <w:rFonts w:ascii="Times New Roman" w:eastAsia="MS Mincho" w:hAnsi="Times New Roman"/>
          <w:sz w:val="24"/>
          <w:szCs w:val="24"/>
          <w:lang w:val="x-none" w:eastAsia="bg-BG"/>
        </w:rPr>
      </w:pPr>
      <w:r w:rsidRPr="00A127D9">
        <w:rPr>
          <w:rFonts w:ascii="Times New Roman" w:eastAsia="MS Mincho" w:hAnsi="Times New Roman"/>
          <w:b/>
          <w:sz w:val="24"/>
          <w:szCs w:val="24"/>
          <w:lang w:val="x-none" w:eastAsia="bg-BG"/>
        </w:rPr>
        <w:t>Приложения</w:t>
      </w:r>
      <w:r w:rsidRPr="00A127D9">
        <w:rPr>
          <w:rFonts w:ascii="Times New Roman" w:eastAsia="MS Mincho" w:hAnsi="Times New Roman"/>
          <w:sz w:val="24"/>
          <w:szCs w:val="24"/>
          <w:lang w:val="x-none" w:eastAsia="bg-BG"/>
        </w:rPr>
        <w:t>:</w:t>
      </w:r>
    </w:p>
    <w:p w:rsidR="00C85DB7" w:rsidRPr="00A127D9" w:rsidRDefault="00C85DB7" w:rsidP="00746066">
      <w:pPr>
        <w:spacing w:after="0"/>
        <w:ind w:firstLine="708"/>
        <w:rPr>
          <w:rFonts w:ascii="Times New Roman" w:eastAsia="MS Mincho" w:hAnsi="Times New Roman"/>
          <w:sz w:val="24"/>
          <w:szCs w:val="24"/>
          <w:lang w:val="x-none" w:eastAsia="bg-BG"/>
        </w:rPr>
      </w:pPr>
      <w:r w:rsidRPr="00A127D9">
        <w:rPr>
          <w:rFonts w:ascii="Times New Roman" w:eastAsia="MS Mincho" w:hAnsi="Times New Roman"/>
          <w:sz w:val="24"/>
          <w:szCs w:val="24"/>
          <w:lang w:val="x-none" w:eastAsia="bg-BG"/>
        </w:rPr>
        <w:t>1. Линеен график за изпълнение на СМР.</w:t>
      </w:r>
    </w:p>
    <w:p w:rsidR="00C85DB7" w:rsidRPr="00622B56" w:rsidRDefault="00C85DB7" w:rsidP="00622B56">
      <w:pPr>
        <w:pStyle w:val="a7"/>
        <w:numPr>
          <w:ilvl w:val="0"/>
          <w:numId w:val="15"/>
        </w:numPr>
        <w:tabs>
          <w:tab w:val="left" w:pos="993"/>
        </w:tabs>
        <w:spacing w:after="0"/>
        <w:ind w:hanging="6"/>
        <w:rPr>
          <w:rFonts w:ascii="Times New Roman" w:eastAsia="MS Mincho" w:hAnsi="Times New Roman"/>
          <w:b/>
          <w:sz w:val="24"/>
          <w:szCs w:val="24"/>
          <w:lang w:val="x-none"/>
        </w:rPr>
      </w:pPr>
      <w:r w:rsidRPr="00622B56">
        <w:rPr>
          <w:rFonts w:ascii="Times New Roman" w:eastAsia="MS Mincho" w:hAnsi="Times New Roman"/>
          <w:sz w:val="24"/>
          <w:szCs w:val="24"/>
          <w:lang w:val="ru-RU"/>
        </w:rPr>
        <w:t>Сертификати за съответствие на влаганите материали.</w:t>
      </w:r>
      <w:r w:rsidRPr="00622B56">
        <w:rPr>
          <w:rFonts w:ascii="Times New Roman" w:eastAsia="MS Mincho" w:hAnsi="Times New Roman"/>
          <w:b/>
          <w:sz w:val="24"/>
          <w:szCs w:val="24"/>
          <w:lang w:val="x-none"/>
        </w:rPr>
        <w:t xml:space="preserve"> </w:t>
      </w:r>
    </w:p>
    <w:p w:rsidR="00C85DB7" w:rsidRPr="00A127D9" w:rsidRDefault="00C85DB7" w:rsidP="00746066">
      <w:pPr>
        <w:spacing w:after="0" w:line="276" w:lineRule="auto"/>
        <w:ind w:firstLine="709"/>
        <w:rPr>
          <w:rFonts w:ascii="Times New Roman" w:eastAsia="MS Mincho" w:hAnsi="Times New Roman"/>
          <w:sz w:val="24"/>
          <w:szCs w:val="24"/>
          <w:lang w:val="ru-RU"/>
        </w:rPr>
      </w:pPr>
      <w:r w:rsidRPr="00A127D9">
        <w:rPr>
          <w:rFonts w:ascii="Times New Roman" w:eastAsia="MS Mincho" w:hAnsi="Times New Roman"/>
          <w:sz w:val="24"/>
          <w:szCs w:val="24"/>
          <w:lang w:val="ru-RU"/>
        </w:rPr>
        <w:t>3. Предложение за технология при изпълнението на строителството;</w:t>
      </w:r>
    </w:p>
    <w:p w:rsidR="00C85DB7" w:rsidRDefault="00C85DB7" w:rsidP="00746066">
      <w:pPr>
        <w:spacing w:after="0" w:line="276" w:lineRule="auto"/>
        <w:ind w:firstLine="708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A127D9">
        <w:rPr>
          <w:rFonts w:ascii="Times New Roman" w:eastAsia="MS Mincho" w:hAnsi="Times New Roman"/>
          <w:sz w:val="24"/>
          <w:szCs w:val="24"/>
          <w:lang w:val="ru-RU"/>
        </w:rPr>
        <w:t xml:space="preserve">4. </w:t>
      </w:r>
      <w:r w:rsidR="009C30EB" w:rsidRPr="00AE1F7F">
        <w:rPr>
          <w:rFonts w:ascii="Times New Roman" w:eastAsia="MS Mincho" w:hAnsi="Times New Roman"/>
          <w:sz w:val="24"/>
          <w:szCs w:val="24"/>
          <w:lang w:val="ru-RU"/>
        </w:rPr>
        <w:t xml:space="preserve">Мерки за намаляване на затрудненията при изпълнение на СМР за </w:t>
      </w:r>
      <w:r w:rsidR="00622B56">
        <w:rPr>
          <w:rFonts w:ascii="Times New Roman" w:eastAsia="MS Mincho" w:hAnsi="Times New Roman"/>
          <w:sz w:val="24"/>
          <w:szCs w:val="24"/>
          <w:lang w:val="ru-RU"/>
        </w:rPr>
        <w:t>ползващите имота и съседните имоти,</w:t>
      </w:r>
      <w:r w:rsidR="009C30EB" w:rsidRPr="00AE1F7F">
        <w:rPr>
          <w:rFonts w:ascii="Times New Roman" w:eastAsia="MS Mincho" w:hAnsi="Times New Roman"/>
          <w:sz w:val="24"/>
          <w:szCs w:val="24"/>
          <w:lang w:val="ru-RU"/>
        </w:rPr>
        <w:t xml:space="preserve"> и опазване на околната среда</w:t>
      </w:r>
      <w:r w:rsidRPr="00A127D9">
        <w:rPr>
          <w:rFonts w:ascii="Times New Roman" w:eastAsia="MS Mincho" w:hAnsi="Times New Roman"/>
          <w:sz w:val="24"/>
          <w:szCs w:val="24"/>
          <w:lang w:val="ru-RU"/>
        </w:rPr>
        <w:t>;</w:t>
      </w:r>
    </w:p>
    <w:p w:rsidR="00C85DB7" w:rsidRPr="00A127D9" w:rsidRDefault="00622B56" w:rsidP="00172C18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MS Mincho" w:hAnsi="Times New Roman"/>
          <w:sz w:val="24"/>
          <w:szCs w:val="24"/>
          <w:lang w:eastAsia="bg-BG"/>
        </w:rPr>
        <w:t>5</w:t>
      </w:r>
      <w:r w:rsidR="00C85DB7" w:rsidRPr="00A127D9">
        <w:rPr>
          <w:rFonts w:ascii="Times New Roman" w:eastAsia="MS Mincho" w:hAnsi="Times New Roman"/>
          <w:sz w:val="24"/>
          <w:szCs w:val="24"/>
          <w:lang w:val="x-none" w:eastAsia="bg-BG"/>
        </w:rPr>
        <w:t>. Д</w:t>
      </w:r>
      <w:r>
        <w:rPr>
          <w:rFonts w:ascii="Times New Roman" w:eastAsia="MS Mincho" w:hAnsi="Times New Roman"/>
          <w:sz w:val="24"/>
          <w:szCs w:val="24"/>
          <w:lang w:val="x-none" w:eastAsia="bg-BG"/>
        </w:rPr>
        <w:t>руги по преценка на участниците</w:t>
      </w:r>
      <w:r>
        <w:rPr>
          <w:rFonts w:ascii="Times New Roman" w:eastAsia="MS Mincho" w:hAnsi="Times New Roman"/>
          <w:sz w:val="24"/>
          <w:szCs w:val="24"/>
          <w:lang w:eastAsia="bg-BG"/>
        </w:rPr>
        <w:t xml:space="preserve">, свързани с </w:t>
      </w:r>
      <w:r w:rsidR="00C85DB7" w:rsidRPr="00A127D9">
        <w:rPr>
          <w:rFonts w:ascii="Times New Roman" w:hAnsi="Times New Roman"/>
          <w:sz w:val="24"/>
          <w:szCs w:val="24"/>
          <w:lang w:val="ru-RU"/>
        </w:rPr>
        <w:t>риска „трудова злополука” на всички работещи на обекта.</w:t>
      </w:r>
    </w:p>
    <w:p w:rsidR="003D1676" w:rsidRPr="003156A7" w:rsidRDefault="003D1676" w:rsidP="00746066">
      <w:pPr>
        <w:pStyle w:val="a7"/>
        <w:ind w:left="720"/>
        <w:rPr>
          <w:rFonts w:ascii="Times New Roman" w:hAnsi="Times New Roman"/>
          <w:b/>
          <w:sz w:val="24"/>
          <w:szCs w:val="24"/>
        </w:rPr>
      </w:pPr>
      <w:r w:rsidRPr="003156A7">
        <w:rPr>
          <w:rFonts w:ascii="Times New Roman" w:hAnsi="Times New Roman"/>
          <w:b/>
          <w:sz w:val="24"/>
          <w:szCs w:val="24"/>
        </w:rPr>
        <w:t>Други условия при изпълнението на обществената поръчка.</w:t>
      </w:r>
    </w:p>
    <w:p w:rsidR="003D1676" w:rsidRDefault="003D1676" w:rsidP="005955A1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05116">
        <w:rPr>
          <w:rFonts w:ascii="Times New Roman" w:hAnsi="Times New Roman"/>
          <w:sz w:val="24"/>
          <w:szCs w:val="24"/>
        </w:rPr>
        <w:t>1. Декларираме, че сме запознати с предмета на поръчката</w:t>
      </w:r>
      <w:r w:rsidR="00622B56">
        <w:rPr>
          <w:rFonts w:ascii="Times New Roman" w:hAnsi="Times New Roman"/>
          <w:sz w:val="24"/>
          <w:szCs w:val="24"/>
        </w:rPr>
        <w:t xml:space="preserve"> и проектната документац</w:t>
      </w:r>
      <w:r w:rsidR="00CE63CB">
        <w:rPr>
          <w:rFonts w:ascii="Times New Roman" w:hAnsi="Times New Roman"/>
          <w:sz w:val="24"/>
          <w:szCs w:val="24"/>
        </w:rPr>
        <w:t>ия</w:t>
      </w:r>
      <w:r w:rsidRPr="00005116">
        <w:rPr>
          <w:rFonts w:ascii="Times New Roman" w:hAnsi="Times New Roman"/>
          <w:sz w:val="24"/>
          <w:szCs w:val="24"/>
        </w:rPr>
        <w:t>. Съгласни сме с поставените от вас условия и ги приемаме без възражения.</w:t>
      </w:r>
      <w:r w:rsidRPr="00005116">
        <w:rPr>
          <w:rFonts w:ascii="Times New Roman" w:hAnsi="Times New Roman"/>
          <w:sz w:val="24"/>
          <w:szCs w:val="24"/>
        </w:rPr>
        <w:tab/>
      </w:r>
    </w:p>
    <w:p w:rsidR="003D1676" w:rsidRPr="00E1261B" w:rsidRDefault="003D1676" w:rsidP="005955A1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E1261B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261B">
        <w:rPr>
          <w:rFonts w:ascii="Times New Roman" w:hAnsi="Times New Roman"/>
          <w:iCs/>
          <w:color w:val="000000"/>
          <w:spacing w:val="-5"/>
          <w:sz w:val="24"/>
          <w:szCs w:val="24"/>
        </w:rPr>
        <w:t>Декларираме, че валидността на настоящата оферта е</w:t>
      </w:r>
      <w:r>
        <w:rPr>
          <w:rFonts w:ascii="Times New Roman" w:hAnsi="Times New Roman"/>
          <w:iCs/>
          <w:color w:val="000000"/>
          <w:spacing w:val="-5"/>
          <w:sz w:val="24"/>
          <w:szCs w:val="24"/>
        </w:rPr>
        <w:t xml:space="preserve"> </w:t>
      </w:r>
      <w:r w:rsidR="005B2401">
        <w:rPr>
          <w:rFonts w:ascii="Times New Roman" w:hAnsi="Times New Roman"/>
          <w:iCs/>
          <w:color w:val="000000"/>
          <w:spacing w:val="-5"/>
          <w:sz w:val="24"/>
          <w:szCs w:val="24"/>
        </w:rPr>
        <w:t>6</w:t>
      </w:r>
      <w:r>
        <w:rPr>
          <w:rFonts w:ascii="Times New Roman" w:hAnsi="Times New Roman"/>
          <w:iCs/>
          <w:color w:val="000000"/>
          <w:spacing w:val="-5"/>
          <w:sz w:val="24"/>
          <w:szCs w:val="24"/>
        </w:rPr>
        <w:t xml:space="preserve"> месеца, </w:t>
      </w:r>
      <w:r w:rsidRPr="00E1261B">
        <w:rPr>
          <w:rFonts w:ascii="Times New Roman" w:hAnsi="Times New Roman"/>
          <w:iCs/>
          <w:color w:val="000000"/>
          <w:spacing w:val="-5"/>
          <w:sz w:val="24"/>
          <w:szCs w:val="24"/>
        </w:rPr>
        <w:t>считано от крайния срок за получаване на оферти.</w:t>
      </w:r>
    </w:p>
    <w:p w:rsidR="003D1676" w:rsidRPr="00005116" w:rsidRDefault="003D1676" w:rsidP="005955A1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05116">
        <w:rPr>
          <w:rFonts w:ascii="Times New Roman" w:hAnsi="Times New Roman"/>
          <w:sz w:val="24"/>
          <w:szCs w:val="24"/>
        </w:rPr>
        <w:t>. В нашето ценово предложение сме включили всички разходи, свързани с качественото изпълнение на поръчката в описания вид и обхват.</w:t>
      </w:r>
    </w:p>
    <w:p w:rsidR="003D1676" w:rsidRPr="00005116" w:rsidRDefault="003D1676" w:rsidP="005955A1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05116">
        <w:rPr>
          <w:rFonts w:ascii="Times New Roman" w:hAnsi="Times New Roman"/>
          <w:sz w:val="24"/>
          <w:szCs w:val="24"/>
        </w:rPr>
        <w:t>. Декларираме, че ако нашето предложение бъде прието, предложените от нас цени ще останат постоянни и няма да бъдат променяни по време на изпълнението на обществената поръчка.</w:t>
      </w:r>
    </w:p>
    <w:p w:rsidR="003D1676" w:rsidRPr="00005116" w:rsidRDefault="003D1676" w:rsidP="005955A1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Pr="00005116">
        <w:rPr>
          <w:rFonts w:ascii="Times New Roman" w:hAnsi="Times New Roman"/>
          <w:sz w:val="24"/>
          <w:szCs w:val="24"/>
        </w:rPr>
        <w:t>. Декларираме, че ако нашето предложение бъде прието, ще започнем изпълнението на обществената поръчка веднага след влизането в сила на договора и ще я изпълним в срока, определен с договора.</w:t>
      </w:r>
    </w:p>
    <w:p w:rsidR="003D1676" w:rsidRPr="00005116" w:rsidRDefault="003D1676" w:rsidP="005955A1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05116">
        <w:rPr>
          <w:rFonts w:ascii="Times New Roman" w:hAnsi="Times New Roman"/>
          <w:sz w:val="24"/>
          <w:szCs w:val="24"/>
        </w:rPr>
        <w:t>. Съгласни сме да поддържаме валидна застраховката „професионална отговорност в строителството” до завършването на дейностите по договора;</w:t>
      </w:r>
    </w:p>
    <w:p w:rsidR="003D1676" w:rsidRPr="00005116" w:rsidRDefault="003D1676" w:rsidP="005955A1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005116">
        <w:rPr>
          <w:rFonts w:ascii="Times New Roman" w:hAnsi="Times New Roman"/>
          <w:sz w:val="24"/>
          <w:szCs w:val="24"/>
        </w:rPr>
        <w:t xml:space="preserve">. Изпълнението ще бъде съобразено с </w:t>
      </w:r>
      <w:bookmarkStart w:id="0" w:name="OLE_LINK5"/>
      <w:bookmarkStart w:id="1" w:name="OLE_LINK6"/>
      <w:r w:rsidRPr="00005116">
        <w:rPr>
          <w:rFonts w:ascii="Times New Roman" w:hAnsi="Times New Roman"/>
          <w:sz w:val="24"/>
          <w:szCs w:val="24"/>
        </w:rPr>
        <w:t>Наредба №2 от 22.03.2004 г. за минималните изисквания за здравословни и безопасни условия на труд при извършване на строителни и монтажни работи</w:t>
      </w:r>
      <w:bookmarkEnd w:id="0"/>
      <w:bookmarkEnd w:id="1"/>
      <w:r w:rsidRPr="00005116">
        <w:rPr>
          <w:rFonts w:ascii="Times New Roman" w:hAnsi="Times New Roman"/>
          <w:sz w:val="24"/>
          <w:szCs w:val="24"/>
        </w:rPr>
        <w:t>.</w:t>
      </w:r>
    </w:p>
    <w:p w:rsidR="003D1676" w:rsidRPr="00CD1310" w:rsidRDefault="003D1676" w:rsidP="00CD1310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005116">
        <w:rPr>
          <w:rFonts w:ascii="Times New Roman" w:hAnsi="Times New Roman"/>
          <w:sz w:val="24"/>
          <w:szCs w:val="24"/>
        </w:rPr>
        <w:t>Заявяваме, че сме запознати с пълното описание на предмета на поръчката, включено в документацията и приемаме да изпълним без резерви и ограничения в съответствие с условията на документацията дейностите по предмета на обществената поръчка.</w:t>
      </w:r>
    </w:p>
    <w:tbl>
      <w:tblPr>
        <w:tblW w:w="0" w:type="auto"/>
        <w:tblInd w:w="848" w:type="dxa"/>
        <w:tblLayout w:type="fixed"/>
        <w:tblLook w:val="0000" w:firstRow="0" w:lastRow="0" w:firstColumn="0" w:lastColumn="0" w:noHBand="0" w:noVBand="0"/>
      </w:tblPr>
      <w:tblGrid>
        <w:gridCol w:w="3888"/>
        <w:gridCol w:w="4634"/>
      </w:tblGrid>
      <w:tr w:rsidR="003D1676" w:rsidRPr="00005116" w:rsidTr="00E45FBC">
        <w:tc>
          <w:tcPr>
            <w:tcW w:w="3888" w:type="dxa"/>
          </w:tcPr>
          <w:p w:rsidR="003D1676" w:rsidRPr="00005116" w:rsidRDefault="003D1676" w:rsidP="00005116">
            <w:pPr>
              <w:rPr>
                <w:rFonts w:ascii="Times New Roman" w:hAnsi="Times New Roman"/>
                <w:sz w:val="24"/>
                <w:szCs w:val="24"/>
              </w:rPr>
            </w:pPr>
            <w:r w:rsidRPr="0000511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634" w:type="dxa"/>
          </w:tcPr>
          <w:p w:rsidR="003D1676" w:rsidRPr="00005116" w:rsidRDefault="003D1676" w:rsidP="00005116">
            <w:pPr>
              <w:rPr>
                <w:rFonts w:ascii="Times New Roman" w:hAnsi="Times New Roman"/>
                <w:sz w:val="24"/>
                <w:szCs w:val="24"/>
              </w:rPr>
            </w:pPr>
            <w:r w:rsidRPr="00005116">
              <w:rPr>
                <w:rFonts w:ascii="Times New Roman" w:hAnsi="Times New Roman"/>
                <w:sz w:val="24"/>
                <w:szCs w:val="24"/>
              </w:rPr>
              <w:t>________/ _________ / ______</w:t>
            </w:r>
          </w:p>
        </w:tc>
      </w:tr>
      <w:tr w:rsidR="003D1676" w:rsidRPr="00005116" w:rsidTr="00E45FBC">
        <w:tc>
          <w:tcPr>
            <w:tcW w:w="3888" w:type="dxa"/>
          </w:tcPr>
          <w:p w:rsidR="003D1676" w:rsidRPr="00005116" w:rsidRDefault="003D1676" w:rsidP="00005116">
            <w:pPr>
              <w:rPr>
                <w:rFonts w:ascii="Times New Roman" w:hAnsi="Times New Roman"/>
                <w:sz w:val="24"/>
                <w:szCs w:val="24"/>
              </w:rPr>
            </w:pPr>
            <w:r w:rsidRPr="00005116">
              <w:rPr>
                <w:rFonts w:ascii="Times New Roman" w:hAnsi="Times New Roman"/>
                <w:sz w:val="24"/>
                <w:szCs w:val="24"/>
              </w:rPr>
              <w:t>Име и фамилия</w:t>
            </w:r>
          </w:p>
        </w:tc>
        <w:tc>
          <w:tcPr>
            <w:tcW w:w="4634" w:type="dxa"/>
          </w:tcPr>
          <w:p w:rsidR="003D1676" w:rsidRPr="00005116" w:rsidRDefault="003D1676" w:rsidP="00005116">
            <w:pPr>
              <w:rPr>
                <w:rFonts w:ascii="Times New Roman" w:hAnsi="Times New Roman"/>
                <w:sz w:val="24"/>
                <w:szCs w:val="24"/>
              </w:rPr>
            </w:pPr>
            <w:r w:rsidRPr="00005116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  <w:tr w:rsidR="003D1676" w:rsidRPr="00005116" w:rsidTr="00E45FBC">
        <w:tc>
          <w:tcPr>
            <w:tcW w:w="3888" w:type="dxa"/>
          </w:tcPr>
          <w:p w:rsidR="003D1676" w:rsidRPr="00005116" w:rsidRDefault="003D1676" w:rsidP="00005116">
            <w:pPr>
              <w:rPr>
                <w:rFonts w:ascii="Times New Roman" w:hAnsi="Times New Roman"/>
                <w:sz w:val="24"/>
                <w:szCs w:val="24"/>
              </w:rPr>
            </w:pPr>
            <w:r w:rsidRPr="00005116">
              <w:rPr>
                <w:rFonts w:ascii="Times New Roman" w:hAnsi="Times New Roman"/>
                <w:sz w:val="24"/>
                <w:szCs w:val="24"/>
              </w:rPr>
              <w:t>Подпис</w:t>
            </w:r>
          </w:p>
        </w:tc>
        <w:tc>
          <w:tcPr>
            <w:tcW w:w="4634" w:type="dxa"/>
          </w:tcPr>
          <w:p w:rsidR="003D1676" w:rsidRPr="00005116" w:rsidRDefault="003D1676" w:rsidP="00005116">
            <w:pPr>
              <w:rPr>
                <w:rFonts w:ascii="Times New Roman" w:hAnsi="Times New Roman"/>
                <w:sz w:val="24"/>
                <w:szCs w:val="24"/>
              </w:rPr>
            </w:pPr>
            <w:r w:rsidRPr="00005116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  <w:tr w:rsidR="003D1676" w:rsidRPr="00005116" w:rsidTr="00E45FBC">
        <w:tc>
          <w:tcPr>
            <w:tcW w:w="3888" w:type="dxa"/>
          </w:tcPr>
          <w:p w:rsidR="003D1676" w:rsidRPr="00005116" w:rsidRDefault="003D1676" w:rsidP="00005116">
            <w:pPr>
              <w:rPr>
                <w:rFonts w:ascii="Times New Roman" w:hAnsi="Times New Roman"/>
                <w:sz w:val="24"/>
                <w:szCs w:val="24"/>
              </w:rPr>
            </w:pPr>
            <w:r w:rsidRPr="00005116">
              <w:rPr>
                <w:rFonts w:ascii="Times New Roman" w:hAnsi="Times New Roman"/>
                <w:sz w:val="24"/>
                <w:szCs w:val="24"/>
              </w:rPr>
              <w:t>Наименование на участника и печат</w:t>
            </w:r>
          </w:p>
        </w:tc>
        <w:tc>
          <w:tcPr>
            <w:tcW w:w="4634" w:type="dxa"/>
          </w:tcPr>
          <w:p w:rsidR="003D1676" w:rsidRPr="00005116" w:rsidRDefault="003D1676" w:rsidP="00005116">
            <w:pPr>
              <w:rPr>
                <w:rFonts w:ascii="Times New Roman" w:hAnsi="Times New Roman"/>
                <w:sz w:val="24"/>
                <w:szCs w:val="24"/>
              </w:rPr>
            </w:pPr>
            <w:r w:rsidRPr="00005116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</w:tbl>
    <w:p w:rsidR="003D1676" w:rsidRDefault="003D1676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bg-BG"/>
        </w:rPr>
      </w:pPr>
    </w:p>
    <w:p w:rsidR="003D1676" w:rsidRDefault="003D1676" w:rsidP="00170A9C">
      <w:pPr>
        <w:shd w:val="clear" w:color="auto" w:fill="FFFFFF"/>
        <w:spacing w:after="0" w:line="276" w:lineRule="auto"/>
        <w:jc w:val="right"/>
        <w:outlineLvl w:val="0"/>
        <w:rPr>
          <w:rFonts w:ascii="Times New Roman" w:hAnsi="Times New Roman"/>
          <w:b/>
          <w:i/>
          <w:sz w:val="24"/>
          <w:szCs w:val="24"/>
          <w:lang w:eastAsia="bg-BG"/>
        </w:rPr>
      </w:pPr>
    </w:p>
    <w:p w:rsidR="005B2401" w:rsidRDefault="005B2401" w:rsidP="00170A9C">
      <w:pPr>
        <w:shd w:val="clear" w:color="auto" w:fill="FFFFFF"/>
        <w:spacing w:after="0" w:line="276" w:lineRule="auto"/>
        <w:jc w:val="right"/>
        <w:outlineLvl w:val="0"/>
        <w:rPr>
          <w:rFonts w:ascii="Times New Roman" w:hAnsi="Times New Roman"/>
          <w:b/>
          <w:i/>
          <w:sz w:val="24"/>
          <w:szCs w:val="24"/>
          <w:lang w:eastAsia="bg-BG"/>
        </w:rPr>
      </w:pPr>
    </w:p>
    <w:p w:rsidR="00746066" w:rsidRDefault="00746066" w:rsidP="00170A9C">
      <w:pPr>
        <w:shd w:val="clear" w:color="auto" w:fill="FFFFFF"/>
        <w:spacing w:after="0" w:line="276" w:lineRule="auto"/>
        <w:jc w:val="right"/>
        <w:outlineLvl w:val="0"/>
        <w:rPr>
          <w:rFonts w:ascii="Times New Roman" w:hAnsi="Times New Roman"/>
          <w:b/>
          <w:i/>
          <w:sz w:val="24"/>
          <w:szCs w:val="24"/>
          <w:lang w:eastAsia="bg-BG"/>
        </w:rPr>
      </w:pPr>
    </w:p>
    <w:p w:rsidR="00746066" w:rsidRDefault="00746066" w:rsidP="00170A9C">
      <w:pPr>
        <w:shd w:val="clear" w:color="auto" w:fill="FFFFFF"/>
        <w:spacing w:after="0" w:line="276" w:lineRule="auto"/>
        <w:jc w:val="right"/>
        <w:outlineLvl w:val="0"/>
        <w:rPr>
          <w:rFonts w:ascii="Times New Roman" w:hAnsi="Times New Roman"/>
          <w:b/>
          <w:i/>
          <w:sz w:val="24"/>
          <w:szCs w:val="24"/>
          <w:lang w:eastAsia="bg-BG"/>
        </w:rPr>
      </w:pPr>
    </w:p>
    <w:p w:rsidR="005B2401" w:rsidRDefault="005B2401" w:rsidP="00170A9C">
      <w:pPr>
        <w:shd w:val="clear" w:color="auto" w:fill="FFFFFF"/>
        <w:spacing w:after="0" w:line="276" w:lineRule="auto"/>
        <w:jc w:val="right"/>
        <w:outlineLvl w:val="0"/>
        <w:rPr>
          <w:rFonts w:ascii="Times New Roman" w:hAnsi="Times New Roman"/>
          <w:b/>
          <w:i/>
          <w:sz w:val="24"/>
          <w:szCs w:val="24"/>
          <w:lang w:eastAsia="bg-BG"/>
        </w:rPr>
      </w:pPr>
    </w:p>
    <w:p w:rsidR="00746066" w:rsidRDefault="00746066" w:rsidP="00170A9C">
      <w:pPr>
        <w:shd w:val="clear" w:color="auto" w:fill="FFFFFF"/>
        <w:spacing w:after="0" w:line="276" w:lineRule="auto"/>
        <w:jc w:val="right"/>
        <w:outlineLvl w:val="0"/>
        <w:rPr>
          <w:rFonts w:ascii="Times New Roman" w:hAnsi="Times New Roman"/>
          <w:b/>
          <w:i/>
          <w:sz w:val="24"/>
          <w:szCs w:val="24"/>
          <w:lang w:eastAsia="bg-BG"/>
        </w:rPr>
      </w:pPr>
    </w:p>
    <w:p w:rsidR="00746066" w:rsidRDefault="00746066" w:rsidP="00170A9C">
      <w:pPr>
        <w:shd w:val="clear" w:color="auto" w:fill="FFFFFF"/>
        <w:spacing w:after="0" w:line="276" w:lineRule="auto"/>
        <w:jc w:val="right"/>
        <w:outlineLvl w:val="0"/>
        <w:rPr>
          <w:rFonts w:ascii="Times New Roman" w:hAnsi="Times New Roman"/>
          <w:b/>
          <w:i/>
          <w:sz w:val="24"/>
          <w:szCs w:val="24"/>
          <w:lang w:eastAsia="bg-BG"/>
        </w:rPr>
      </w:pPr>
    </w:p>
    <w:p w:rsidR="00746066" w:rsidRDefault="00746066" w:rsidP="00170A9C">
      <w:pPr>
        <w:shd w:val="clear" w:color="auto" w:fill="FFFFFF"/>
        <w:spacing w:after="0" w:line="276" w:lineRule="auto"/>
        <w:jc w:val="right"/>
        <w:outlineLvl w:val="0"/>
        <w:rPr>
          <w:rFonts w:ascii="Times New Roman" w:hAnsi="Times New Roman"/>
          <w:b/>
          <w:i/>
          <w:sz w:val="24"/>
          <w:szCs w:val="24"/>
          <w:lang w:eastAsia="bg-BG"/>
        </w:rPr>
      </w:pPr>
    </w:p>
    <w:p w:rsidR="00746066" w:rsidRDefault="00746066" w:rsidP="00170A9C">
      <w:pPr>
        <w:shd w:val="clear" w:color="auto" w:fill="FFFFFF"/>
        <w:spacing w:after="0" w:line="276" w:lineRule="auto"/>
        <w:jc w:val="right"/>
        <w:outlineLvl w:val="0"/>
        <w:rPr>
          <w:rFonts w:ascii="Times New Roman" w:hAnsi="Times New Roman"/>
          <w:b/>
          <w:i/>
          <w:sz w:val="24"/>
          <w:szCs w:val="24"/>
          <w:lang w:eastAsia="bg-BG"/>
        </w:rPr>
      </w:pPr>
    </w:p>
    <w:p w:rsidR="00746066" w:rsidRDefault="00746066" w:rsidP="00170A9C">
      <w:pPr>
        <w:shd w:val="clear" w:color="auto" w:fill="FFFFFF"/>
        <w:spacing w:after="0" w:line="276" w:lineRule="auto"/>
        <w:jc w:val="right"/>
        <w:outlineLvl w:val="0"/>
        <w:rPr>
          <w:rFonts w:ascii="Times New Roman" w:hAnsi="Times New Roman"/>
          <w:b/>
          <w:i/>
          <w:sz w:val="24"/>
          <w:szCs w:val="24"/>
          <w:lang w:eastAsia="bg-BG"/>
        </w:rPr>
      </w:pPr>
    </w:p>
    <w:p w:rsidR="00172C18" w:rsidRDefault="00172C18" w:rsidP="00170A9C">
      <w:pPr>
        <w:shd w:val="clear" w:color="auto" w:fill="FFFFFF"/>
        <w:spacing w:after="0" w:line="276" w:lineRule="auto"/>
        <w:jc w:val="right"/>
        <w:outlineLvl w:val="0"/>
        <w:rPr>
          <w:rFonts w:ascii="Times New Roman" w:hAnsi="Times New Roman"/>
          <w:b/>
          <w:i/>
          <w:sz w:val="24"/>
          <w:szCs w:val="24"/>
          <w:lang w:eastAsia="bg-BG"/>
        </w:rPr>
      </w:pPr>
    </w:p>
    <w:p w:rsidR="00172C18" w:rsidRDefault="00172C18" w:rsidP="00170A9C">
      <w:pPr>
        <w:shd w:val="clear" w:color="auto" w:fill="FFFFFF"/>
        <w:spacing w:after="0" w:line="276" w:lineRule="auto"/>
        <w:jc w:val="right"/>
        <w:outlineLvl w:val="0"/>
        <w:rPr>
          <w:rFonts w:ascii="Times New Roman" w:hAnsi="Times New Roman"/>
          <w:b/>
          <w:i/>
          <w:sz w:val="24"/>
          <w:szCs w:val="24"/>
          <w:lang w:eastAsia="bg-BG"/>
        </w:rPr>
      </w:pPr>
    </w:p>
    <w:p w:rsidR="00172C18" w:rsidRDefault="00172C18" w:rsidP="00170A9C">
      <w:pPr>
        <w:shd w:val="clear" w:color="auto" w:fill="FFFFFF"/>
        <w:spacing w:after="0" w:line="276" w:lineRule="auto"/>
        <w:jc w:val="right"/>
        <w:outlineLvl w:val="0"/>
        <w:rPr>
          <w:rFonts w:ascii="Times New Roman" w:hAnsi="Times New Roman"/>
          <w:b/>
          <w:i/>
          <w:sz w:val="24"/>
          <w:szCs w:val="24"/>
          <w:lang w:eastAsia="bg-BG"/>
        </w:rPr>
      </w:pPr>
    </w:p>
    <w:p w:rsidR="00172C18" w:rsidRDefault="00172C18" w:rsidP="00170A9C">
      <w:pPr>
        <w:shd w:val="clear" w:color="auto" w:fill="FFFFFF"/>
        <w:spacing w:after="0" w:line="276" w:lineRule="auto"/>
        <w:jc w:val="right"/>
        <w:outlineLvl w:val="0"/>
        <w:rPr>
          <w:rFonts w:ascii="Times New Roman" w:hAnsi="Times New Roman"/>
          <w:b/>
          <w:i/>
          <w:sz w:val="24"/>
          <w:szCs w:val="24"/>
          <w:lang w:eastAsia="bg-BG"/>
        </w:rPr>
      </w:pPr>
    </w:p>
    <w:p w:rsidR="00172C18" w:rsidRDefault="00172C18" w:rsidP="00170A9C">
      <w:pPr>
        <w:shd w:val="clear" w:color="auto" w:fill="FFFFFF"/>
        <w:spacing w:after="0" w:line="276" w:lineRule="auto"/>
        <w:jc w:val="right"/>
        <w:outlineLvl w:val="0"/>
        <w:rPr>
          <w:rFonts w:ascii="Times New Roman" w:hAnsi="Times New Roman"/>
          <w:b/>
          <w:i/>
          <w:sz w:val="24"/>
          <w:szCs w:val="24"/>
          <w:lang w:eastAsia="bg-BG"/>
        </w:rPr>
      </w:pPr>
    </w:p>
    <w:p w:rsidR="00172C18" w:rsidRDefault="00172C18" w:rsidP="00170A9C">
      <w:pPr>
        <w:shd w:val="clear" w:color="auto" w:fill="FFFFFF"/>
        <w:spacing w:after="0" w:line="276" w:lineRule="auto"/>
        <w:jc w:val="right"/>
        <w:outlineLvl w:val="0"/>
        <w:rPr>
          <w:rFonts w:ascii="Times New Roman" w:hAnsi="Times New Roman"/>
          <w:b/>
          <w:i/>
          <w:sz w:val="24"/>
          <w:szCs w:val="24"/>
          <w:lang w:eastAsia="bg-BG"/>
        </w:rPr>
      </w:pPr>
    </w:p>
    <w:p w:rsidR="00172C18" w:rsidRDefault="00172C18" w:rsidP="00170A9C">
      <w:pPr>
        <w:shd w:val="clear" w:color="auto" w:fill="FFFFFF"/>
        <w:spacing w:after="0" w:line="276" w:lineRule="auto"/>
        <w:jc w:val="right"/>
        <w:outlineLvl w:val="0"/>
        <w:rPr>
          <w:rFonts w:ascii="Times New Roman" w:hAnsi="Times New Roman"/>
          <w:b/>
          <w:i/>
          <w:sz w:val="24"/>
          <w:szCs w:val="24"/>
          <w:lang w:eastAsia="bg-BG"/>
        </w:rPr>
      </w:pPr>
    </w:p>
    <w:p w:rsidR="00172C18" w:rsidRDefault="00172C18" w:rsidP="00170A9C">
      <w:pPr>
        <w:shd w:val="clear" w:color="auto" w:fill="FFFFFF"/>
        <w:spacing w:after="0" w:line="276" w:lineRule="auto"/>
        <w:jc w:val="right"/>
        <w:outlineLvl w:val="0"/>
        <w:rPr>
          <w:rFonts w:ascii="Times New Roman" w:hAnsi="Times New Roman"/>
          <w:b/>
          <w:i/>
          <w:sz w:val="24"/>
          <w:szCs w:val="24"/>
          <w:lang w:eastAsia="bg-BG"/>
        </w:rPr>
      </w:pPr>
    </w:p>
    <w:p w:rsidR="00172C18" w:rsidRDefault="00172C18" w:rsidP="00170A9C">
      <w:pPr>
        <w:shd w:val="clear" w:color="auto" w:fill="FFFFFF"/>
        <w:spacing w:after="0" w:line="276" w:lineRule="auto"/>
        <w:jc w:val="right"/>
        <w:outlineLvl w:val="0"/>
        <w:rPr>
          <w:rFonts w:ascii="Times New Roman" w:hAnsi="Times New Roman"/>
          <w:b/>
          <w:i/>
          <w:sz w:val="24"/>
          <w:szCs w:val="24"/>
          <w:lang w:eastAsia="bg-BG"/>
        </w:rPr>
      </w:pPr>
    </w:p>
    <w:p w:rsidR="00172C18" w:rsidRDefault="00172C18" w:rsidP="00170A9C">
      <w:pPr>
        <w:shd w:val="clear" w:color="auto" w:fill="FFFFFF"/>
        <w:spacing w:after="0" w:line="276" w:lineRule="auto"/>
        <w:jc w:val="right"/>
        <w:outlineLvl w:val="0"/>
        <w:rPr>
          <w:rFonts w:ascii="Times New Roman" w:hAnsi="Times New Roman"/>
          <w:b/>
          <w:i/>
          <w:sz w:val="24"/>
          <w:szCs w:val="24"/>
          <w:lang w:eastAsia="bg-BG"/>
        </w:rPr>
      </w:pPr>
    </w:p>
    <w:p w:rsidR="00172C18" w:rsidRDefault="00172C18" w:rsidP="00170A9C">
      <w:pPr>
        <w:shd w:val="clear" w:color="auto" w:fill="FFFFFF"/>
        <w:spacing w:after="0" w:line="276" w:lineRule="auto"/>
        <w:jc w:val="right"/>
        <w:outlineLvl w:val="0"/>
        <w:rPr>
          <w:rFonts w:ascii="Times New Roman" w:hAnsi="Times New Roman"/>
          <w:b/>
          <w:i/>
          <w:sz w:val="24"/>
          <w:szCs w:val="24"/>
          <w:lang w:eastAsia="bg-BG"/>
        </w:rPr>
      </w:pPr>
    </w:p>
    <w:p w:rsidR="00172C18" w:rsidRDefault="00172C18" w:rsidP="00170A9C">
      <w:pPr>
        <w:shd w:val="clear" w:color="auto" w:fill="FFFFFF"/>
        <w:spacing w:after="0" w:line="276" w:lineRule="auto"/>
        <w:jc w:val="right"/>
        <w:outlineLvl w:val="0"/>
        <w:rPr>
          <w:rFonts w:ascii="Times New Roman" w:hAnsi="Times New Roman"/>
          <w:b/>
          <w:i/>
          <w:sz w:val="24"/>
          <w:szCs w:val="24"/>
          <w:lang w:eastAsia="bg-BG"/>
        </w:rPr>
      </w:pPr>
    </w:p>
    <w:p w:rsidR="00172C18" w:rsidRDefault="00172C18" w:rsidP="00170A9C">
      <w:pPr>
        <w:shd w:val="clear" w:color="auto" w:fill="FFFFFF"/>
        <w:spacing w:after="0" w:line="276" w:lineRule="auto"/>
        <w:jc w:val="right"/>
        <w:outlineLvl w:val="0"/>
        <w:rPr>
          <w:rFonts w:ascii="Times New Roman" w:hAnsi="Times New Roman"/>
          <w:b/>
          <w:i/>
          <w:sz w:val="24"/>
          <w:szCs w:val="24"/>
          <w:lang w:eastAsia="bg-BG"/>
        </w:rPr>
      </w:pPr>
    </w:p>
    <w:p w:rsidR="00172C18" w:rsidRDefault="00172C18" w:rsidP="00170A9C">
      <w:pPr>
        <w:shd w:val="clear" w:color="auto" w:fill="FFFFFF"/>
        <w:spacing w:after="0" w:line="276" w:lineRule="auto"/>
        <w:jc w:val="right"/>
        <w:outlineLvl w:val="0"/>
        <w:rPr>
          <w:rFonts w:ascii="Times New Roman" w:hAnsi="Times New Roman"/>
          <w:b/>
          <w:i/>
          <w:sz w:val="24"/>
          <w:szCs w:val="24"/>
          <w:lang w:eastAsia="bg-BG"/>
        </w:rPr>
      </w:pPr>
    </w:p>
    <w:p w:rsidR="00172C18" w:rsidRDefault="00172C18" w:rsidP="00170A9C">
      <w:pPr>
        <w:shd w:val="clear" w:color="auto" w:fill="FFFFFF"/>
        <w:spacing w:after="0" w:line="276" w:lineRule="auto"/>
        <w:jc w:val="right"/>
        <w:outlineLvl w:val="0"/>
        <w:rPr>
          <w:rFonts w:ascii="Times New Roman" w:hAnsi="Times New Roman"/>
          <w:b/>
          <w:i/>
          <w:sz w:val="24"/>
          <w:szCs w:val="24"/>
          <w:lang w:eastAsia="bg-BG"/>
        </w:rPr>
      </w:pPr>
    </w:p>
    <w:p w:rsidR="00172C18" w:rsidRDefault="00172C18" w:rsidP="00170A9C">
      <w:pPr>
        <w:shd w:val="clear" w:color="auto" w:fill="FFFFFF"/>
        <w:spacing w:after="0" w:line="276" w:lineRule="auto"/>
        <w:jc w:val="right"/>
        <w:outlineLvl w:val="0"/>
        <w:rPr>
          <w:rFonts w:ascii="Times New Roman" w:hAnsi="Times New Roman"/>
          <w:b/>
          <w:i/>
          <w:sz w:val="24"/>
          <w:szCs w:val="24"/>
          <w:lang w:eastAsia="bg-BG"/>
        </w:rPr>
      </w:pPr>
    </w:p>
    <w:p w:rsidR="003D1676" w:rsidRPr="00F9150F" w:rsidRDefault="003D1676" w:rsidP="00170A9C">
      <w:pPr>
        <w:shd w:val="clear" w:color="auto" w:fill="FFFFFF"/>
        <w:spacing w:after="0" w:line="276" w:lineRule="auto"/>
        <w:jc w:val="right"/>
        <w:outlineLvl w:val="0"/>
        <w:rPr>
          <w:rFonts w:ascii="Times New Roman" w:hAnsi="Times New Roman"/>
          <w:b/>
          <w:i/>
          <w:sz w:val="24"/>
          <w:szCs w:val="24"/>
          <w:lang w:eastAsia="bg-BG"/>
        </w:rPr>
      </w:pPr>
      <w:r w:rsidRPr="00F9150F">
        <w:rPr>
          <w:rFonts w:ascii="Times New Roman" w:hAnsi="Times New Roman"/>
          <w:b/>
          <w:i/>
          <w:sz w:val="24"/>
          <w:szCs w:val="24"/>
          <w:lang w:eastAsia="bg-BG"/>
        </w:rPr>
        <w:lastRenderedPageBreak/>
        <w:t>Образец №</w:t>
      </w:r>
      <w:r w:rsidR="00746066">
        <w:rPr>
          <w:rFonts w:ascii="Times New Roman" w:hAnsi="Times New Roman"/>
          <w:b/>
          <w:i/>
          <w:sz w:val="24"/>
          <w:szCs w:val="24"/>
          <w:lang w:eastAsia="bg-BG"/>
        </w:rPr>
        <w:t>2</w:t>
      </w:r>
    </w:p>
    <w:p w:rsidR="003D1676" w:rsidRPr="00603165" w:rsidRDefault="003D1676" w:rsidP="00170A9C">
      <w:pPr>
        <w:shd w:val="clear" w:color="auto" w:fill="FFFFFF"/>
        <w:spacing w:after="0" w:line="276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bg-BG"/>
        </w:rPr>
      </w:pPr>
      <w:r w:rsidRPr="00603165">
        <w:rPr>
          <w:rFonts w:ascii="Times New Roman" w:hAnsi="Times New Roman"/>
          <w:b/>
          <w:sz w:val="24"/>
          <w:szCs w:val="24"/>
          <w:lang w:eastAsia="bg-BG"/>
        </w:rPr>
        <w:t>ДЕКЛАРАЦИЯ</w:t>
      </w:r>
    </w:p>
    <w:p w:rsidR="003D1676" w:rsidRPr="00603165" w:rsidRDefault="003D1676" w:rsidP="00170A9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603165">
        <w:rPr>
          <w:rFonts w:ascii="Times New Roman" w:hAnsi="Times New Roman"/>
          <w:b/>
          <w:sz w:val="24"/>
          <w:szCs w:val="24"/>
          <w:lang w:eastAsia="pl-PL"/>
        </w:rPr>
        <w:t>за съгласие с клаузите на приложения проект на договор</w:t>
      </w:r>
    </w:p>
    <w:p w:rsidR="003D1676" w:rsidRPr="00603165" w:rsidRDefault="003D1676" w:rsidP="00170A9C">
      <w:pPr>
        <w:shd w:val="clear" w:color="auto" w:fill="FFFFFF"/>
        <w:spacing w:after="0" w:line="276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bg-BG"/>
        </w:rPr>
      </w:pPr>
    </w:p>
    <w:p w:rsidR="003D1676" w:rsidRDefault="003D1676" w:rsidP="00F915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3165">
        <w:rPr>
          <w:rFonts w:ascii="Times New Roman" w:hAnsi="Times New Roman"/>
          <w:sz w:val="24"/>
          <w:szCs w:val="24"/>
        </w:rPr>
        <w:t>Долуподписаният/ата, ....................…………………………………......................................</w:t>
      </w:r>
      <w:r>
        <w:rPr>
          <w:rFonts w:ascii="Times New Roman" w:hAnsi="Times New Roman"/>
          <w:sz w:val="24"/>
          <w:szCs w:val="24"/>
        </w:rPr>
        <w:t>.....,</w:t>
      </w:r>
    </w:p>
    <w:p w:rsidR="003D1676" w:rsidRPr="00603165" w:rsidRDefault="003D1676" w:rsidP="00F9150F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03165">
        <w:rPr>
          <w:rFonts w:ascii="Times New Roman" w:hAnsi="Times New Roman"/>
          <w:sz w:val="24"/>
          <w:szCs w:val="24"/>
          <w:vertAlign w:val="superscript"/>
        </w:rPr>
        <w:t>(трите имена)</w:t>
      </w:r>
    </w:p>
    <w:p w:rsidR="003D1676" w:rsidRPr="00603165" w:rsidRDefault="003D1676" w:rsidP="00F9150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3165">
        <w:rPr>
          <w:rFonts w:ascii="Times New Roman" w:hAnsi="Times New Roman"/>
          <w:sz w:val="24"/>
          <w:szCs w:val="24"/>
        </w:rPr>
        <w:t>л.к. № ..................................., изд. на ........................................., от МВР</w:t>
      </w:r>
      <w:r>
        <w:rPr>
          <w:rFonts w:ascii="Times New Roman" w:hAnsi="Times New Roman"/>
          <w:sz w:val="24"/>
          <w:szCs w:val="24"/>
        </w:rPr>
        <w:t xml:space="preserve"> -</w:t>
      </w:r>
      <w:r w:rsidRPr="00603165">
        <w:rPr>
          <w:rFonts w:ascii="Times New Roman" w:hAnsi="Times New Roman"/>
          <w:sz w:val="24"/>
          <w:szCs w:val="24"/>
        </w:rPr>
        <w:t xml:space="preserve"> ...............</w:t>
      </w:r>
      <w:r>
        <w:rPr>
          <w:rFonts w:ascii="Times New Roman" w:hAnsi="Times New Roman"/>
          <w:sz w:val="24"/>
          <w:szCs w:val="24"/>
        </w:rPr>
        <w:t>..</w:t>
      </w:r>
      <w:r w:rsidRPr="00603165">
        <w:rPr>
          <w:rFonts w:ascii="Times New Roman" w:hAnsi="Times New Roman"/>
          <w:sz w:val="24"/>
          <w:szCs w:val="24"/>
        </w:rPr>
        <w:t xml:space="preserve">................, </w:t>
      </w:r>
    </w:p>
    <w:p w:rsidR="003D1676" w:rsidRDefault="003D1676" w:rsidP="00F915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3165">
        <w:rPr>
          <w:rFonts w:ascii="Times New Roman" w:hAnsi="Times New Roman"/>
          <w:sz w:val="24"/>
          <w:szCs w:val="24"/>
        </w:rPr>
        <w:t>в качеството ми на...............</w:t>
      </w:r>
      <w:r>
        <w:rPr>
          <w:rFonts w:ascii="Times New Roman" w:hAnsi="Times New Roman"/>
          <w:sz w:val="24"/>
          <w:szCs w:val="24"/>
        </w:rPr>
        <w:t>......…….......</w:t>
      </w:r>
      <w:r w:rsidRPr="00603165">
        <w:rPr>
          <w:rFonts w:ascii="Times New Roman" w:hAnsi="Times New Roman"/>
          <w:sz w:val="24"/>
          <w:szCs w:val="24"/>
        </w:rPr>
        <w:t>. на ...…….....................................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...............................,</w:t>
      </w:r>
    </w:p>
    <w:p w:rsidR="003D1676" w:rsidRPr="00C60BC6" w:rsidRDefault="003D1676" w:rsidP="00F9150F">
      <w:pPr>
        <w:tabs>
          <w:tab w:val="left" w:pos="5812"/>
        </w:tabs>
        <w:spacing w:after="0" w:line="240" w:lineRule="auto"/>
        <w:ind w:firstLine="1985"/>
        <w:rPr>
          <w:rFonts w:ascii="Times New Roman" w:hAnsi="Times New Roman"/>
          <w:sz w:val="24"/>
          <w:szCs w:val="24"/>
          <w:vertAlign w:val="superscript"/>
        </w:rPr>
      </w:pPr>
      <w:r w:rsidRPr="00C60BC6">
        <w:rPr>
          <w:rFonts w:ascii="Times New Roman" w:hAnsi="Times New Roman"/>
          <w:sz w:val="24"/>
          <w:szCs w:val="24"/>
          <w:vertAlign w:val="superscript"/>
        </w:rPr>
        <w:t>(посочете длъжността)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 w:rsidRPr="00C60BC6">
        <w:rPr>
          <w:rFonts w:ascii="Times New Roman" w:hAnsi="Times New Roman"/>
          <w:sz w:val="24"/>
          <w:szCs w:val="24"/>
          <w:vertAlign w:val="superscript"/>
        </w:rPr>
        <w:t>(посочете фирмата на участника)</w:t>
      </w:r>
    </w:p>
    <w:p w:rsidR="003D1676" w:rsidRPr="00603165" w:rsidRDefault="003D1676" w:rsidP="00F9150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3165">
        <w:rPr>
          <w:rFonts w:ascii="Times New Roman" w:hAnsi="Times New Roman"/>
          <w:sz w:val="24"/>
          <w:szCs w:val="24"/>
        </w:rPr>
        <w:t>ЕИК:……………………………,със седалище и адрес на управление:</w:t>
      </w:r>
    </w:p>
    <w:p w:rsidR="003D1676" w:rsidRPr="00603165" w:rsidRDefault="003D1676" w:rsidP="00F915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316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 -</w:t>
      </w:r>
    </w:p>
    <w:p w:rsidR="005B2401" w:rsidRDefault="003D1676" w:rsidP="008A4B06">
      <w:pPr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 xml:space="preserve">участник </w:t>
      </w:r>
      <w:r w:rsidRPr="00603165">
        <w:rPr>
          <w:rFonts w:ascii="Times New Roman" w:hAnsi="Times New Roman"/>
          <w:b/>
          <w:sz w:val="24"/>
          <w:szCs w:val="24"/>
          <w:lang w:eastAsia="bg-BG"/>
        </w:rPr>
        <w:t xml:space="preserve">в </w:t>
      </w:r>
      <w:r>
        <w:rPr>
          <w:rFonts w:ascii="Times New Roman" w:hAnsi="Times New Roman"/>
          <w:b/>
          <w:sz w:val="24"/>
          <w:szCs w:val="24"/>
          <w:lang w:eastAsia="bg-BG"/>
        </w:rPr>
        <w:t>публично състезание</w:t>
      </w:r>
      <w:r w:rsidRPr="00603165">
        <w:rPr>
          <w:rFonts w:ascii="Times New Roman" w:hAnsi="Times New Roman"/>
          <w:b/>
          <w:sz w:val="24"/>
          <w:szCs w:val="24"/>
          <w:lang w:eastAsia="bg-BG"/>
        </w:rPr>
        <w:t xml:space="preserve"> по реда на Закона за обществени поръчки (ЗОП) с предмет: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</w:p>
    <w:p w:rsidR="008A4B06" w:rsidRPr="00005116" w:rsidRDefault="00D252AF" w:rsidP="008A4B06">
      <w:pPr>
        <w:jc w:val="center"/>
        <w:rPr>
          <w:rFonts w:ascii="Times New Roman" w:hAnsi="Times New Roman"/>
          <w:b/>
          <w:sz w:val="24"/>
          <w:szCs w:val="24"/>
        </w:rPr>
      </w:pPr>
      <w:r w:rsidRPr="00D252AF">
        <w:rPr>
          <w:rFonts w:ascii="Times New Roman" w:hAnsi="Times New Roman"/>
          <w:b/>
          <w:sz w:val="24"/>
          <w:szCs w:val="24"/>
        </w:rPr>
        <w:t xml:space="preserve">„РЕМОНТ НА СПОРТЕН КОМПЛЕКС НА АГРАРЕН УНИВЕРСИТЕТ - ПЛОВДИВ“ </w:t>
      </w:r>
    </w:p>
    <w:p w:rsidR="003D1676" w:rsidRDefault="003D1676" w:rsidP="008A4B06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3D1676" w:rsidRPr="00603165" w:rsidRDefault="003D1676" w:rsidP="00170A9C">
      <w:pPr>
        <w:shd w:val="clear" w:color="auto" w:fill="FFFFFF"/>
        <w:spacing w:after="0" w:line="276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>ДЕКЛАРИРАМ</w:t>
      </w:r>
      <w:r w:rsidRPr="00603165">
        <w:rPr>
          <w:rFonts w:ascii="Times New Roman" w:hAnsi="Times New Roman"/>
          <w:b/>
          <w:sz w:val="24"/>
          <w:szCs w:val="24"/>
          <w:lang w:eastAsia="bg-BG"/>
        </w:rPr>
        <w:t>:</w:t>
      </w:r>
    </w:p>
    <w:p w:rsidR="003D1676" w:rsidRPr="00603165" w:rsidRDefault="003D1676" w:rsidP="00170A9C">
      <w:pPr>
        <w:shd w:val="clear" w:color="auto" w:fill="FFFFFF"/>
        <w:spacing w:after="0" w:line="276" w:lineRule="auto"/>
        <w:ind w:left="720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3D1676" w:rsidRPr="00603165" w:rsidRDefault="003D1676" w:rsidP="00170A9C">
      <w:pPr>
        <w:tabs>
          <w:tab w:val="left" w:pos="0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603165">
        <w:rPr>
          <w:rFonts w:ascii="Times New Roman" w:hAnsi="Times New Roman"/>
          <w:sz w:val="24"/>
          <w:szCs w:val="24"/>
          <w:lang w:eastAsia="bg-BG"/>
        </w:rPr>
        <w:t>Запознат съм с проекта на договора за възлагане на обществената поръчка, приемам го без възражения и ако участникът, когото представлявам, бъде определен за изпълнител, ще сключа договора изцяло в съответствие с проекта, приложен към документацията за участие, в законоустановения срок.</w:t>
      </w:r>
    </w:p>
    <w:p w:rsidR="003D1676" w:rsidRPr="00603165" w:rsidRDefault="003D1676" w:rsidP="00170A9C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3D1676" w:rsidRPr="00603165" w:rsidRDefault="003D1676" w:rsidP="00170A9C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3D1676" w:rsidRPr="00C60BC6" w:rsidRDefault="003D1676" w:rsidP="00F915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BC6">
        <w:rPr>
          <w:rFonts w:ascii="Times New Roman" w:hAnsi="Times New Roman"/>
          <w:sz w:val="24"/>
          <w:szCs w:val="24"/>
        </w:rPr>
        <w:t xml:space="preserve">гр. (с.) _________________ </w:t>
      </w:r>
      <w:r w:rsidRPr="00C60BC6">
        <w:rPr>
          <w:rFonts w:ascii="Times New Roman" w:hAnsi="Times New Roman"/>
          <w:sz w:val="24"/>
          <w:szCs w:val="24"/>
        </w:rPr>
        <w:tab/>
      </w:r>
      <w:r w:rsidRPr="00C60BC6">
        <w:rPr>
          <w:rFonts w:ascii="Times New Roman" w:hAnsi="Times New Roman"/>
          <w:sz w:val="24"/>
          <w:szCs w:val="24"/>
        </w:rPr>
        <w:tab/>
      </w:r>
      <w:r w:rsidRPr="00C60BC6">
        <w:rPr>
          <w:rFonts w:ascii="Times New Roman" w:hAnsi="Times New Roman"/>
          <w:sz w:val="24"/>
          <w:szCs w:val="24"/>
        </w:rPr>
        <w:tab/>
      </w:r>
      <w:r w:rsidRPr="00C60BC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ДЕКЛАРАТОР</w:t>
      </w:r>
      <w:r w:rsidRPr="00C60BC6">
        <w:rPr>
          <w:rFonts w:ascii="Times New Roman" w:hAnsi="Times New Roman"/>
          <w:sz w:val="24"/>
          <w:szCs w:val="24"/>
        </w:rPr>
        <w:t>:</w:t>
      </w:r>
    </w:p>
    <w:p w:rsidR="003D1676" w:rsidRPr="00C60BC6" w:rsidRDefault="003D1676" w:rsidP="00F915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BC6">
        <w:rPr>
          <w:rFonts w:ascii="Times New Roman" w:hAnsi="Times New Roman"/>
          <w:sz w:val="24"/>
          <w:szCs w:val="24"/>
        </w:rPr>
        <w:t>____.____.201</w:t>
      </w:r>
      <w:r w:rsidR="00D252AF">
        <w:rPr>
          <w:rFonts w:ascii="Times New Roman" w:hAnsi="Times New Roman"/>
          <w:sz w:val="24"/>
          <w:szCs w:val="24"/>
        </w:rPr>
        <w:t>9</w:t>
      </w:r>
      <w:r w:rsidRPr="00C60BC6">
        <w:rPr>
          <w:rFonts w:ascii="Times New Roman" w:hAnsi="Times New Roman"/>
          <w:sz w:val="24"/>
          <w:szCs w:val="24"/>
        </w:rPr>
        <w:t xml:space="preserve"> г.</w:t>
      </w:r>
    </w:p>
    <w:p w:rsidR="003D1676" w:rsidRDefault="003D1676" w:rsidP="00F9150F">
      <w:pPr>
        <w:spacing w:after="0" w:line="240" w:lineRule="auto"/>
        <w:ind w:left="6663"/>
        <w:rPr>
          <w:rFonts w:ascii="Times New Roman" w:hAnsi="Times New Roman"/>
          <w:sz w:val="20"/>
        </w:rPr>
      </w:pPr>
      <w:r w:rsidRPr="00C60BC6">
        <w:rPr>
          <w:rFonts w:ascii="Times New Roman" w:hAnsi="Times New Roman"/>
          <w:sz w:val="20"/>
        </w:rPr>
        <w:t>(подпис и печат)</w:t>
      </w:r>
    </w:p>
    <w:p w:rsidR="003D1676" w:rsidRPr="00603165" w:rsidRDefault="003D1676" w:rsidP="00170A9C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bg-BG"/>
        </w:rPr>
      </w:pPr>
    </w:p>
    <w:p w:rsidR="003D1676" w:rsidRDefault="003D1676">
      <w:pPr>
        <w:spacing w:after="0" w:line="240" w:lineRule="auto"/>
        <w:rPr>
          <w:rFonts w:ascii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br w:type="page"/>
      </w:r>
    </w:p>
    <w:p w:rsidR="003D1676" w:rsidRPr="00F9150F" w:rsidRDefault="003D1676" w:rsidP="00170A9C">
      <w:pPr>
        <w:shd w:val="clear" w:color="auto" w:fill="FFFFFF"/>
        <w:spacing w:after="0" w:line="276" w:lineRule="auto"/>
        <w:jc w:val="right"/>
        <w:outlineLvl w:val="0"/>
        <w:rPr>
          <w:rFonts w:ascii="Times New Roman" w:hAnsi="Times New Roman"/>
          <w:b/>
          <w:i/>
          <w:sz w:val="24"/>
          <w:szCs w:val="24"/>
          <w:lang w:eastAsia="bg-BG"/>
        </w:rPr>
      </w:pPr>
      <w:r w:rsidRPr="00F9150F">
        <w:rPr>
          <w:rFonts w:ascii="Times New Roman" w:hAnsi="Times New Roman"/>
          <w:b/>
          <w:i/>
          <w:sz w:val="24"/>
          <w:szCs w:val="24"/>
          <w:lang w:eastAsia="bg-BG"/>
        </w:rPr>
        <w:lastRenderedPageBreak/>
        <w:t>Образец №</w:t>
      </w:r>
      <w:r w:rsidR="00746066">
        <w:rPr>
          <w:rFonts w:ascii="Times New Roman" w:hAnsi="Times New Roman"/>
          <w:b/>
          <w:i/>
          <w:sz w:val="24"/>
          <w:szCs w:val="24"/>
          <w:lang w:eastAsia="bg-BG"/>
        </w:rPr>
        <w:t>3</w:t>
      </w:r>
    </w:p>
    <w:p w:rsidR="003D1676" w:rsidRDefault="003D1676" w:rsidP="00F9150F">
      <w:pPr>
        <w:shd w:val="clear" w:color="auto" w:fill="FFFFFF"/>
        <w:spacing w:after="0" w:line="276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bg-BG"/>
        </w:rPr>
      </w:pPr>
    </w:p>
    <w:p w:rsidR="003D1676" w:rsidRPr="00603165" w:rsidRDefault="003D1676" w:rsidP="00F9150F">
      <w:pPr>
        <w:shd w:val="clear" w:color="auto" w:fill="FFFFFF"/>
        <w:spacing w:after="0" w:line="276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bg-BG"/>
        </w:rPr>
      </w:pPr>
      <w:r w:rsidRPr="00603165">
        <w:rPr>
          <w:rFonts w:ascii="Times New Roman" w:hAnsi="Times New Roman"/>
          <w:b/>
          <w:sz w:val="24"/>
          <w:szCs w:val="24"/>
          <w:lang w:eastAsia="bg-BG"/>
        </w:rPr>
        <w:t>ДЕКЛАРАЦИЯ</w:t>
      </w:r>
    </w:p>
    <w:p w:rsidR="003D1676" w:rsidRPr="00603165" w:rsidRDefault="003D1676" w:rsidP="00170A9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603165">
        <w:rPr>
          <w:rFonts w:ascii="Times New Roman" w:hAnsi="Times New Roman"/>
          <w:b/>
          <w:sz w:val="24"/>
          <w:szCs w:val="24"/>
          <w:lang w:eastAsia="pl-PL"/>
        </w:rPr>
        <w:t>за срок на валидност на офертата</w:t>
      </w:r>
    </w:p>
    <w:p w:rsidR="003D1676" w:rsidRPr="00603165" w:rsidRDefault="003D1676" w:rsidP="00170A9C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3D1676" w:rsidRDefault="003D1676" w:rsidP="00F915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3165">
        <w:rPr>
          <w:rFonts w:ascii="Times New Roman" w:hAnsi="Times New Roman"/>
          <w:sz w:val="24"/>
          <w:szCs w:val="24"/>
        </w:rPr>
        <w:t>Долуподписаният/ата, ....................…………………………………......................................</w:t>
      </w:r>
      <w:r>
        <w:rPr>
          <w:rFonts w:ascii="Times New Roman" w:hAnsi="Times New Roman"/>
          <w:sz w:val="24"/>
          <w:szCs w:val="24"/>
        </w:rPr>
        <w:t>.....,</w:t>
      </w:r>
    </w:p>
    <w:p w:rsidR="003D1676" w:rsidRPr="00603165" w:rsidRDefault="003D1676" w:rsidP="00F9150F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603165">
        <w:rPr>
          <w:rFonts w:ascii="Times New Roman" w:hAnsi="Times New Roman"/>
          <w:sz w:val="24"/>
          <w:szCs w:val="24"/>
          <w:vertAlign w:val="superscript"/>
        </w:rPr>
        <w:t>(трите имена)</w:t>
      </w:r>
    </w:p>
    <w:p w:rsidR="003D1676" w:rsidRPr="00603165" w:rsidRDefault="003D1676" w:rsidP="00F9150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3165">
        <w:rPr>
          <w:rFonts w:ascii="Times New Roman" w:hAnsi="Times New Roman"/>
          <w:sz w:val="24"/>
          <w:szCs w:val="24"/>
        </w:rPr>
        <w:t>л.к. № ..................................., изд. на ........................................., от МВР</w:t>
      </w:r>
      <w:r>
        <w:rPr>
          <w:rFonts w:ascii="Times New Roman" w:hAnsi="Times New Roman"/>
          <w:sz w:val="24"/>
          <w:szCs w:val="24"/>
        </w:rPr>
        <w:t xml:space="preserve"> -</w:t>
      </w:r>
      <w:r w:rsidRPr="00603165">
        <w:rPr>
          <w:rFonts w:ascii="Times New Roman" w:hAnsi="Times New Roman"/>
          <w:sz w:val="24"/>
          <w:szCs w:val="24"/>
        </w:rPr>
        <w:t xml:space="preserve"> ...............</w:t>
      </w:r>
      <w:r>
        <w:rPr>
          <w:rFonts w:ascii="Times New Roman" w:hAnsi="Times New Roman"/>
          <w:sz w:val="24"/>
          <w:szCs w:val="24"/>
        </w:rPr>
        <w:t>..</w:t>
      </w:r>
      <w:r w:rsidRPr="00603165">
        <w:rPr>
          <w:rFonts w:ascii="Times New Roman" w:hAnsi="Times New Roman"/>
          <w:sz w:val="24"/>
          <w:szCs w:val="24"/>
        </w:rPr>
        <w:t xml:space="preserve">................, </w:t>
      </w:r>
    </w:p>
    <w:p w:rsidR="003D1676" w:rsidRDefault="003D1676" w:rsidP="00F915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3165">
        <w:rPr>
          <w:rFonts w:ascii="Times New Roman" w:hAnsi="Times New Roman"/>
          <w:sz w:val="24"/>
          <w:szCs w:val="24"/>
        </w:rPr>
        <w:t>в качеството ми на...............</w:t>
      </w:r>
      <w:r>
        <w:rPr>
          <w:rFonts w:ascii="Times New Roman" w:hAnsi="Times New Roman"/>
          <w:sz w:val="24"/>
          <w:szCs w:val="24"/>
        </w:rPr>
        <w:t>......…….......</w:t>
      </w:r>
      <w:r w:rsidRPr="00603165">
        <w:rPr>
          <w:rFonts w:ascii="Times New Roman" w:hAnsi="Times New Roman"/>
          <w:sz w:val="24"/>
          <w:szCs w:val="24"/>
        </w:rPr>
        <w:t>. на ...…….....................................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...............................,</w:t>
      </w:r>
    </w:p>
    <w:p w:rsidR="003D1676" w:rsidRPr="00C60BC6" w:rsidRDefault="003D1676" w:rsidP="00F9150F">
      <w:pPr>
        <w:tabs>
          <w:tab w:val="left" w:pos="5812"/>
        </w:tabs>
        <w:spacing w:after="0" w:line="240" w:lineRule="auto"/>
        <w:ind w:firstLine="1985"/>
        <w:rPr>
          <w:rFonts w:ascii="Times New Roman" w:hAnsi="Times New Roman"/>
          <w:sz w:val="24"/>
          <w:szCs w:val="24"/>
          <w:vertAlign w:val="superscript"/>
        </w:rPr>
      </w:pPr>
      <w:r w:rsidRPr="00C60BC6">
        <w:rPr>
          <w:rFonts w:ascii="Times New Roman" w:hAnsi="Times New Roman"/>
          <w:sz w:val="24"/>
          <w:szCs w:val="24"/>
          <w:vertAlign w:val="superscript"/>
        </w:rPr>
        <w:t>(посочете длъжността)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r w:rsidRPr="00C60BC6">
        <w:rPr>
          <w:rFonts w:ascii="Times New Roman" w:hAnsi="Times New Roman"/>
          <w:sz w:val="24"/>
          <w:szCs w:val="24"/>
          <w:vertAlign w:val="superscript"/>
        </w:rPr>
        <w:t>(посочете фирмата на участника)</w:t>
      </w:r>
    </w:p>
    <w:p w:rsidR="003D1676" w:rsidRPr="00603165" w:rsidRDefault="003D1676" w:rsidP="00F9150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3165">
        <w:rPr>
          <w:rFonts w:ascii="Times New Roman" w:hAnsi="Times New Roman"/>
          <w:sz w:val="24"/>
          <w:szCs w:val="24"/>
        </w:rPr>
        <w:t>ЕИК:……………………………,със седалище и адрес на управление:</w:t>
      </w:r>
    </w:p>
    <w:p w:rsidR="003D1676" w:rsidRPr="00603165" w:rsidRDefault="003D1676" w:rsidP="00F9150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316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 -</w:t>
      </w:r>
    </w:p>
    <w:p w:rsidR="00D252AF" w:rsidRDefault="003D1676" w:rsidP="008A4B06">
      <w:pPr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603165">
        <w:rPr>
          <w:rFonts w:ascii="Times New Roman" w:hAnsi="Times New Roman"/>
          <w:b/>
          <w:sz w:val="24"/>
          <w:szCs w:val="24"/>
          <w:lang w:eastAsia="bg-BG"/>
        </w:rPr>
        <w:t xml:space="preserve">в </w:t>
      </w:r>
      <w:r>
        <w:rPr>
          <w:rFonts w:ascii="Times New Roman" w:hAnsi="Times New Roman"/>
          <w:b/>
          <w:sz w:val="24"/>
          <w:szCs w:val="24"/>
          <w:lang w:eastAsia="bg-BG"/>
        </w:rPr>
        <w:t>публично състезание</w:t>
      </w:r>
      <w:r w:rsidRPr="00603165">
        <w:rPr>
          <w:rFonts w:ascii="Times New Roman" w:hAnsi="Times New Roman"/>
          <w:b/>
          <w:sz w:val="24"/>
          <w:szCs w:val="24"/>
          <w:lang w:eastAsia="bg-BG"/>
        </w:rPr>
        <w:t xml:space="preserve"> по реда на Закона за обществени поръчки (ЗОП) с предмет: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D252AF" w:rsidRPr="00D252AF">
        <w:rPr>
          <w:rFonts w:ascii="Times New Roman" w:hAnsi="Times New Roman"/>
          <w:b/>
          <w:sz w:val="24"/>
          <w:szCs w:val="24"/>
          <w:lang w:eastAsia="bg-BG"/>
        </w:rPr>
        <w:t xml:space="preserve">„РЕМОНТ НА СПОРТЕН КОМПЛЕКС НА АГРАРЕН УНИВЕРСИТЕТ - ПЛОВДИВ“ </w:t>
      </w:r>
    </w:p>
    <w:p w:rsidR="003D1676" w:rsidRPr="00603165" w:rsidRDefault="003D1676" w:rsidP="00F9150F">
      <w:pPr>
        <w:shd w:val="clear" w:color="auto" w:fill="FFFFFF"/>
        <w:spacing w:after="0" w:line="276" w:lineRule="auto"/>
        <w:jc w:val="both"/>
        <w:rPr>
          <w:rFonts w:ascii="Times New Roman" w:hAnsi="Times New Roman"/>
          <w:i/>
          <w:color w:val="333333"/>
          <w:sz w:val="20"/>
          <w:szCs w:val="20"/>
          <w:lang w:eastAsia="bg-BG"/>
        </w:rPr>
      </w:pPr>
    </w:p>
    <w:p w:rsidR="003D1676" w:rsidRPr="00603165" w:rsidRDefault="003D1676" w:rsidP="00F9150F">
      <w:pPr>
        <w:shd w:val="clear" w:color="auto" w:fill="FFFFFF"/>
        <w:spacing w:after="0" w:line="276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bg-BG"/>
        </w:rPr>
      </w:pPr>
      <w:r>
        <w:rPr>
          <w:rFonts w:ascii="Times New Roman" w:hAnsi="Times New Roman"/>
          <w:b/>
          <w:sz w:val="24"/>
          <w:szCs w:val="24"/>
          <w:lang w:eastAsia="bg-BG"/>
        </w:rPr>
        <w:t>Д Е К Л А Р И Р А М</w:t>
      </w:r>
      <w:r w:rsidRPr="00603165">
        <w:rPr>
          <w:rFonts w:ascii="Times New Roman" w:hAnsi="Times New Roman"/>
          <w:b/>
          <w:sz w:val="24"/>
          <w:szCs w:val="24"/>
          <w:lang w:eastAsia="bg-BG"/>
        </w:rPr>
        <w:t>:</w:t>
      </w:r>
    </w:p>
    <w:p w:rsidR="003D1676" w:rsidRPr="00F9150F" w:rsidRDefault="003D1676" w:rsidP="00F9150F">
      <w:pPr>
        <w:shd w:val="clear" w:color="auto" w:fill="FFFFFF"/>
        <w:spacing w:after="0" w:line="276" w:lineRule="auto"/>
        <w:jc w:val="both"/>
        <w:rPr>
          <w:rFonts w:ascii="Times New Roman" w:hAnsi="Times New Roman"/>
          <w:i/>
          <w:color w:val="333333"/>
          <w:sz w:val="20"/>
          <w:szCs w:val="20"/>
          <w:lang w:eastAsia="bg-BG"/>
        </w:rPr>
      </w:pPr>
    </w:p>
    <w:p w:rsidR="003D1676" w:rsidRPr="00603165" w:rsidRDefault="003D1676" w:rsidP="00F9150F">
      <w:pPr>
        <w:ind w:right="-7"/>
        <w:jc w:val="both"/>
        <w:rPr>
          <w:rFonts w:ascii="Times New Roman" w:hAnsi="Times New Roman"/>
          <w:color w:val="000000"/>
          <w:sz w:val="24"/>
          <w:szCs w:val="24"/>
        </w:rPr>
      </w:pPr>
      <w:r w:rsidRPr="00603165">
        <w:rPr>
          <w:rFonts w:ascii="Times New Roman" w:hAnsi="Times New Roman"/>
          <w:sz w:val="24"/>
          <w:szCs w:val="24"/>
          <w:lang w:eastAsia="bg-BG"/>
        </w:rPr>
        <w:t xml:space="preserve">С подаване на настоящата оферта декларирам, че </w:t>
      </w:r>
      <w:r>
        <w:rPr>
          <w:rFonts w:ascii="Times New Roman" w:hAnsi="Times New Roman"/>
          <w:sz w:val="24"/>
          <w:szCs w:val="24"/>
          <w:lang w:eastAsia="bg-BG"/>
        </w:rPr>
        <w:t>съм</w:t>
      </w:r>
      <w:r w:rsidRPr="00603165">
        <w:rPr>
          <w:rFonts w:ascii="Times New Roman" w:hAnsi="Times New Roman"/>
          <w:sz w:val="24"/>
          <w:szCs w:val="24"/>
          <w:lang w:eastAsia="bg-BG"/>
        </w:rPr>
        <w:t xml:space="preserve"> съглас</w:t>
      </w:r>
      <w:r>
        <w:rPr>
          <w:rFonts w:ascii="Times New Roman" w:hAnsi="Times New Roman"/>
          <w:sz w:val="24"/>
          <w:szCs w:val="24"/>
          <w:lang w:eastAsia="bg-BG"/>
        </w:rPr>
        <w:t>е</w:t>
      </w:r>
      <w:r w:rsidRPr="00603165">
        <w:rPr>
          <w:rFonts w:ascii="Times New Roman" w:hAnsi="Times New Roman"/>
          <w:sz w:val="24"/>
          <w:szCs w:val="24"/>
          <w:lang w:eastAsia="bg-BG"/>
        </w:rPr>
        <w:t xml:space="preserve">н валидността на нашата оферта да бъде </w:t>
      </w:r>
      <w:r w:rsidR="001F7D49">
        <w:rPr>
          <w:rFonts w:ascii="Times New Roman" w:hAnsi="Times New Roman"/>
          <w:sz w:val="24"/>
          <w:szCs w:val="24"/>
          <w:lang w:val="en-US" w:eastAsia="bg-BG"/>
        </w:rPr>
        <w:t>6</w:t>
      </w:r>
      <w:r w:rsidRPr="00603165">
        <w:rPr>
          <w:rFonts w:ascii="Times New Roman" w:hAnsi="Times New Roman"/>
          <w:sz w:val="24"/>
          <w:szCs w:val="24"/>
          <w:lang w:eastAsia="bg-BG"/>
        </w:rPr>
        <w:t xml:space="preserve"> (</w:t>
      </w:r>
      <w:r w:rsidR="001F7D49">
        <w:rPr>
          <w:rFonts w:ascii="Times New Roman" w:hAnsi="Times New Roman"/>
          <w:sz w:val="24"/>
          <w:szCs w:val="24"/>
          <w:lang w:eastAsia="bg-BG"/>
        </w:rPr>
        <w:t>шест</w:t>
      </w:r>
      <w:r w:rsidRPr="00603165">
        <w:rPr>
          <w:rFonts w:ascii="Times New Roman" w:hAnsi="Times New Roman"/>
          <w:sz w:val="24"/>
          <w:szCs w:val="24"/>
          <w:lang w:eastAsia="bg-BG"/>
        </w:rPr>
        <w:t>)</w:t>
      </w:r>
      <w:r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Pr="00603165">
        <w:rPr>
          <w:rFonts w:ascii="Times New Roman" w:hAnsi="Times New Roman"/>
          <w:color w:val="000000"/>
          <w:sz w:val="24"/>
          <w:szCs w:val="24"/>
        </w:rPr>
        <w:t>месеца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3165">
        <w:rPr>
          <w:rFonts w:ascii="Times New Roman" w:hAnsi="Times New Roman"/>
          <w:sz w:val="24"/>
          <w:szCs w:val="24"/>
          <w:lang w:eastAsia="bg-BG"/>
        </w:rPr>
        <w:t>от крайния срок за получаване на оферти, посочен в обявлението за процедурата.</w:t>
      </w:r>
    </w:p>
    <w:p w:rsidR="003D1676" w:rsidRPr="00603165" w:rsidRDefault="003D1676" w:rsidP="00F9150F">
      <w:pPr>
        <w:shd w:val="clear" w:color="auto" w:fill="FFFFFF"/>
        <w:spacing w:after="0" w:line="276" w:lineRule="auto"/>
        <w:ind w:left="720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3D1676" w:rsidRPr="00F9150F" w:rsidRDefault="003D1676" w:rsidP="00F9150F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3D1676" w:rsidRPr="00603165" w:rsidRDefault="003D1676" w:rsidP="00170A9C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3D1676" w:rsidRPr="00603165" w:rsidRDefault="003D1676" w:rsidP="00170A9C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3D1676" w:rsidRPr="00C60BC6" w:rsidRDefault="003D1676" w:rsidP="00F915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BC6">
        <w:rPr>
          <w:rFonts w:ascii="Times New Roman" w:hAnsi="Times New Roman"/>
          <w:sz w:val="24"/>
          <w:szCs w:val="24"/>
        </w:rPr>
        <w:t xml:space="preserve">гр. (с.) _________________ </w:t>
      </w:r>
      <w:r w:rsidRPr="00C60BC6">
        <w:rPr>
          <w:rFonts w:ascii="Times New Roman" w:hAnsi="Times New Roman"/>
          <w:sz w:val="24"/>
          <w:szCs w:val="24"/>
        </w:rPr>
        <w:tab/>
      </w:r>
      <w:r w:rsidRPr="00C60BC6">
        <w:rPr>
          <w:rFonts w:ascii="Times New Roman" w:hAnsi="Times New Roman"/>
          <w:sz w:val="24"/>
          <w:szCs w:val="24"/>
        </w:rPr>
        <w:tab/>
      </w:r>
      <w:r w:rsidRPr="00C60BC6">
        <w:rPr>
          <w:rFonts w:ascii="Times New Roman" w:hAnsi="Times New Roman"/>
          <w:sz w:val="24"/>
          <w:szCs w:val="24"/>
        </w:rPr>
        <w:tab/>
      </w:r>
      <w:r w:rsidRPr="00C60BC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ДЕКЛАРАТОР</w:t>
      </w:r>
      <w:r w:rsidRPr="00C60BC6">
        <w:rPr>
          <w:rFonts w:ascii="Times New Roman" w:hAnsi="Times New Roman"/>
          <w:sz w:val="24"/>
          <w:szCs w:val="24"/>
        </w:rPr>
        <w:t>:</w:t>
      </w:r>
    </w:p>
    <w:p w:rsidR="003D1676" w:rsidRPr="00C60BC6" w:rsidRDefault="003D1676" w:rsidP="00F915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BC6">
        <w:rPr>
          <w:rFonts w:ascii="Times New Roman" w:hAnsi="Times New Roman"/>
          <w:sz w:val="24"/>
          <w:szCs w:val="24"/>
        </w:rPr>
        <w:t>____.____.201</w:t>
      </w:r>
      <w:r w:rsidR="00D252AF">
        <w:rPr>
          <w:rFonts w:ascii="Times New Roman" w:hAnsi="Times New Roman"/>
          <w:sz w:val="24"/>
          <w:szCs w:val="24"/>
        </w:rPr>
        <w:t>9</w:t>
      </w:r>
      <w:r w:rsidRPr="00C60BC6">
        <w:rPr>
          <w:rFonts w:ascii="Times New Roman" w:hAnsi="Times New Roman"/>
          <w:sz w:val="24"/>
          <w:szCs w:val="24"/>
        </w:rPr>
        <w:t xml:space="preserve"> г.</w:t>
      </w:r>
    </w:p>
    <w:p w:rsidR="003D1676" w:rsidRPr="00F9150F" w:rsidRDefault="003D1676" w:rsidP="00F9150F">
      <w:pPr>
        <w:spacing w:after="0" w:line="240" w:lineRule="auto"/>
        <w:ind w:left="6663"/>
        <w:rPr>
          <w:rFonts w:ascii="Times New Roman" w:hAnsi="Times New Roman"/>
          <w:sz w:val="20"/>
        </w:rPr>
      </w:pPr>
      <w:r w:rsidRPr="00C60BC6">
        <w:rPr>
          <w:rFonts w:ascii="Times New Roman" w:hAnsi="Times New Roman"/>
          <w:sz w:val="20"/>
        </w:rPr>
        <w:t>(подпис и печат)</w:t>
      </w:r>
    </w:p>
    <w:p w:rsidR="00C16A13" w:rsidRDefault="003D1676" w:rsidP="00C16A13">
      <w:pPr>
        <w:spacing w:after="0" w:line="240" w:lineRule="auto"/>
        <w:ind w:left="2160" w:hanging="2160"/>
        <w:jc w:val="center"/>
        <w:rPr>
          <w:rFonts w:ascii="Times New Roman" w:eastAsia="Arial Unicode MS" w:hAnsi="Times New Roman"/>
          <w:b/>
          <w:i/>
          <w:spacing w:val="-3"/>
          <w:sz w:val="24"/>
          <w:szCs w:val="24"/>
        </w:rPr>
      </w:pPr>
      <w:r>
        <w:rPr>
          <w:rFonts w:ascii="Times New Roman" w:eastAsia="Arial Unicode MS" w:hAnsi="Times New Roman"/>
          <w:b/>
          <w:i/>
          <w:spacing w:val="-3"/>
          <w:sz w:val="24"/>
          <w:szCs w:val="24"/>
        </w:rPr>
        <w:br w:type="page"/>
      </w:r>
    </w:p>
    <w:p w:rsidR="00C16A13" w:rsidRPr="00F9150F" w:rsidRDefault="00C16A13" w:rsidP="00C16A13">
      <w:pPr>
        <w:shd w:val="clear" w:color="auto" w:fill="FFFFFF"/>
        <w:spacing w:after="0" w:line="276" w:lineRule="auto"/>
        <w:jc w:val="right"/>
        <w:outlineLvl w:val="0"/>
        <w:rPr>
          <w:rFonts w:ascii="Times New Roman" w:hAnsi="Times New Roman"/>
          <w:b/>
          <w:i/>
          <w:sz w:val="24"/>
          <w:szCs w:val="24"/>
          <w:lang w:eastAsia="bg-BG"/>
        </w:rPr>
      </w:pPr>
      <w:r w:rsidRPr="00F9150F">
        <w:rPr>
          <w:rFonts w:ascii="Times New Roman" w:hAnsi="Times New Roman"/>
          <w:b/>
          <w:i/>
          <w:sz w:val="24"/>
          <w:szCs w:val="24"/>
          <w:lang w:eastAsia="bg-BG"/>
        </w:rPr>
        <w:lastRenderedPageBreak/>
        <w:t>Образец №</w:t>
      </w:r>
      <w:r w:rsidR="00746066">
        <w:rPr>
          <w:rFonts w:ascii="Times New Roman" w:hAnsi="Times New Roman"/>
          <w:b/>
          <w:i/>
          <w:sz w:val="24"/>
          <w:szCs w:val="24"/>
          <w:lang w:eastAsia="bg-BG"/>
        </w:rPr>
        <w:t>4</w:t>
      </w:r>
    </w:p>
    <w:p w:rsidR="00C16A13" w:rsidRDefault="00C16A13" w:rsidP="00C16A13">
      <w:pPr>
        <w:spacing w:after="0" w:line="240" w:lineRule="auto"/>
        <w:ind w:left="2160" w:hanging="2160"/>
        <w:jc w:val="center"/>
        <w:rPr>
          <w:rFonts w:ascii="Times New Roman" w:eastAsia="Arial Unicode MS" w:hAnsi="Times New Roman"/>
          <w:b/>
          <w:i/>
          <w:spacing w:val="-3"/>
          <w:sz w:val="24"/>
          <w:szCs w:val="24"/>
        </w:rPr>
      </w:pPr>
    </w:p>
    <w:p w:rsidR="00C16A13" w:rsidRPr="000C7EFB" w:rsidRDefault="00C16A13" w:rsidP="00C16A13">
      <w:pPr>
        <w:spacing w:after="0" w:line="240" w:lineRule="auto"/>
        <w:ind w:left="2160" w:hanging="2160"/>
        <w:jc w:val="center"/>
        <w:rPr>
          <w:rFonts w:ascii="Times New Roman" w:eastAsia="MS Mincho" w:hAnsi="Times New Roman"/>
          <w:b/>
          <w:bCs/>
          <w:sz w:val="24"/>
          <w:szCs w:val="24"/>
          <w:lang w:val="ru-RU"/>
        </w:rPr>
      </w:pPr>
      <w:r w:rsidRPr="000C7EFB">
        <w:rPr>
          <w:rFonts w:ascii="Times New Roman" w:eastAsia="MS Mincho" w:hAnsi="Times New Roman"/>
          <w:b/>
          <w:bCs/>
          <w:sz w:val="24"/>
          <w:szCs w:val="24"/>
          <w:lang w:val="ru-RU"/>
        </w:rPr>
        <w:t xml:space="preserve">Д Е К Л А </w:t>
      </w:r>
      <w:proofErr w:type="gramStart"/>
      <w:r w:rsidRPr="000C7EFB">
        <w:rPr>
          <w:rFonts w:ascii="Times New Roman" w:eastAsia="MS Mincho" w:hAnsi="Times New Roman"/>
          <w:b/>
          <w:bCs/>
          <w:sz w:val="24"/>
          <w:szCs w:val="24"/>
          <w:lang w:val="ru-RU"/>
        </w:rPr>
        <w:t>Р</w:t>
      </w:r>
      <w:proofErr w:type="gramEnd"/>
      <w:r w:rsidRPr="000C7EFB">
        <w:rPr>
          <w:rFonts w:ascii="Times New Roman" w:eastAsia="MS Mincho" w:hAnsi="Times New Roman"/>
          <w:b/>
          <w:bCs/>
          <w:sz w:val="24"/>
          <w:szCs w:val="24"/>
          <w:lang w:val="ru-RU"/>
        </w:rPr>
        <w:t xml:space="preserve"> А Ц И Я </w:t>
      </w:r>
    </w:p>
    <w:p w:rsidR="00C16A13" w:rsidRPr="000C7EFB" w:rsidRDefault="00C16A13" w:rsidP="00C16A13">
      <w:pPr>
        <w:spacing w:after="0" w:line="360" w:lineRule="auto"/>
        <w:rPr>
          <w:rFonts w:ascii="Times New Roman" w:eastAsia="MS Mincho" w:hAnsi="Times New Roman"/>
          <w:b/>
          <w:bCs/>
          <w:sz w:val="24"/>
          <w:szCs w:val="24"/>
          <w:lang w:val="ru-RU"/>
        </w:rPr>
      </w:pPr>
    </w:p>
    <w:p w:rsidR="00D252AF" w:rsidRDefault="00C16A13" w:rsidP="008F4410">
      <w:pPr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0C7EFB">
        <w:rPr>
          <w:rFonts w:ascii="Times New Roman" w:eastAsia="MS Mincho" w:hAnsi="Times New Roman"/>
          <w:sz w:val="24"/>
          <w:szCs w:val="24"/>
          <w:lang w:val="ru-RU"/>
        </w:rPr>
        <w:t xml:space="preserve">Долуподписаният </w:t>
      </w:r>
      <w:proofErr w:type="gramStart"/>
      <w:r w:rsidRPr="000C7EFB">
        <w:rPr>
          <w:rFonts w:ascii="Times New Roman" w:eastAsia="MS Mincho" w:hAnsi="Times New Roman"/>
          <w:sz w:val="24"/>
          <w:szCs w:val="24"/>
          <w:lang w:val="ru-RU"/>
        </w:rPr>
        <w:t>/-</w:t>
      </w:r>
      <w:proofErr w:type="gramEnd"/>
      <w:r w:rsidRPr="000C7EFB">
        <w:rPr>
          <w:rFonts w:ascii="Times New Roman" w:eastAsia="MS Mincho" w:hAnsi="Times New Roman"/>
          <w:sz w:val="24"/>
          <w:szCs w:val="24"/>
          <w:lang w:val="ru-RU"/>
        </w:rPr>
        <w:t xml:space="preserve">ната/ </w:t>
      </w:r>
      <w:r w:rsidRPr="000C7EFB">
        <w:rPr>
          <w:rFonts w:ascii="Times New Roman" w:eastAsia="MS Mincho" w:hAnsi="Times New Roman"/>
          <w:sz w:val="24"/>
          <w:szCs w:val="24"/>
          <w:u w:val="single"/>
          <w:lang w:val="ru-RU"/>
        </w:rPr>
        <w:tab/>
      </w:r>
      <w:r w:rsidRPr="000C7EFB">
        <w:rPr>
          <w:rFonts w:ascii="Times New Roman" w:eastAsia="MS Mincho" w:hAnsi="Times New Roman"/>
          <w:sz w:val="24"/>
          <w:szCs w:val="24"/>
          <w:u w:val="single"/>
          <w:lang w:val="ru-RU"/>
        </w:rPr>
        <w:tab/>
      </w:r>
      <w:r w:rsidRPr="000C7EFB">
        <w:rPr>
          <w:rFonts w:ascii="Times New Roman" w:eastAsia="MS Mincho" w:hAnsi="Times New Roman"/>
          <w:sz w:val="24"/>
          <w:szCs w:val="24"/>
          <w:u w:val="single"/>
          <w:lang w:val="ru-RU"/>
        </w:rPr>
        <w:tab/>
      </w:r>
      <w:r w:rsidRPr="000C7EFB">
        <w:rPr>
          <w:rFonts w:ascii="Times New Roman" w:eastAsia="MS Mincho" w:hAnsi="Times New Roman"/>
          <w:sz w:val="24"/>
          <w:szCs w:val="24"/>
          <w:u w:val="single"/>
          <w:lang w:val="ru-RU"/>
        </w:rPr>
        <w:tab/>
      </w:r>
      <w:r w:rsidRPr="000C7EFB">
        <w:rPr>
          <w:rFonts w:ascii="Times New Roman" w:eastAsia="MS Mincho" w:hAnsi="Times New Roman"/>
          <w:sz w:val="24"/>
          <w:szCs w:val="24"/>
          <w:u w:val="single"/>
          <w:lang w:val="ru-RU"/>
        </w:rPr>
        <w:tab/>
      </w:r>
      <w:r w:rsidRPr="000C7EFB">
        <w:rPr>
          <w:rFonts w:ascii="Times New Roman" w:eastAsia="MS Mincho" w:hAnsi="Times New Roman"/>
          <w:sz w:val="24"/>
          <w:szCs w:val="24"/>
          <w:u w:val="single"/>
          <w:lang w:val="ru-RU"/>
        </w:rPr>
        <w:tab/>
      </w:r>
      <w:r w:rsidRPr="000C7EFB">
        <w:rPr>
          <w:rFonts w:ascii="Times New Roman" w:eastAsia="MS Mincho" w:hAnsi="Times New Roman"/>
          <w:sz w:val="24"/>
          <w:szCs w:val="24"/>
          <w:lang w:val="ru-RU"/>
        </w:rPr>
        <w:t xml:space="preserve">  , в качеството ми на</w:t>
      </w:r>
      <w:r w:rsidRPr="000C7EFB">
        <w:rPr>
          <w:rFonts w:ascii="Times New Roman" w:eastAsia="MS Mincho" w:hAnsi="Times New Roman"/>
          <w:sz w:val="24"/>
          <w:szCs w:val="24"/>
          <w:lang w:val="ru-RU"/>
        </w:rPr>
        <w:tab/>
        <w:t>_________________________</w:t>
      </w:r>
      <w:r w:rsidRPr="000C7EFB">
        <w:rPr>
          <w:rFonts w:ascii="Times New Roman" w:eastAsia="MS Mincho" w:hAnsi="Times New Roman"/>
          <w:i/>
          <w:iCs/>
          <w:sz w:val="24"/>
          <w:szCs w:val="24"/>
          <w:lang w:val="ru-RU"/>
        </w:rPr>
        <w:t xml:space="preserve"> (</w:t>
      </w:r>
      <w:proofErr w:type="spellStart"/>
      <w:r w:rsidRPr="000C7EFB">
        <w:rPr>
          <w:rFonts w:ascii="Times New Roman" w:eastAsia="MS Mincho" w:hAnsi="Times New Roman"/>
          <w:i/>
          <w:iCs/>
          <w:sz w:val="24"/>
          <w:szCs w:val="24"/>
          <w:lang w:val="ru-RU"/>
        </w:rPr>
        <w:t>посочете</w:t>
      </w:r>
      <w:proofErr w:type="spellEnd"/>
      <w:r w:rsidRPr="000C7EFB">
        <w:rPr>
          <w:rFonts w:ascii="Times New Roman" w:eastAsia="MS Mincho" w:hAnsi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0C7EFB">
        <w:rPr>
          <w:rFonts w:ascii="Times New Roman" w:eastAsia="MS Mincho" w:hAnsi="Times New Roman"/>
          <w:i/>
          <w:iCs/>
          <w:sz w:val="24"/>
          <w:szCs w:val="24"/>
          <w:lang w:val="ru-RU"/>
        </w:rPr>
        <w:t>длъжността</w:t>
      </w:r>
      <w:proofErr w:type="spellEnd"/>
      <w:r w:rsidRPr="000C7EFB">
        <w:rPr>
          <w:rFonts w:ascii="Times New Roman" w:eastAsia="MS Mincho" w:hAnsi="Times New Roman"/>
          <w:i/>
          <w:iCs/>
          <w:sz w:val="24"/>
          <w:szCs w:val="24"/>
          <w:lang w:val="ru-RU"/>
        </w:rPr>
        <w:t xml:space="preserve">) </w:t>
      </w:r>
      <w:r w:rsidRPr="000C7EFB">
        <w:rPr>
          <w:rFonts w:ascii="Times New Roman" w:eastAsia="MS Mincho" w:hAnsi="Times New Roman"/>
          <w:sz w:val="24"/>
          <w:szCs w:val="24"/>
          <w:lang w:val="ru-RU"/>
        </w:rPr>
        <w:t xml:space="preserve">на  </w:t>
      </w:r>
      <w:r w:rsidRPr="000C7EFB">
        <w:rPr>
          <w:rFonts w:ascii="Times New Roman" w:eastAsia="MS Mincho" w:hAnsi="Times New Roman"/>
          <w:sz w:val="24"/>
          <w:szCs w:val="24"/>
          <w:u w:val="single"/>
          <w:lang w:val="ru-RU"/>
        </w:rPr>
        <w:tab/>
      </w:r>
      <w:r w:rsidRPr="000C7EFB">
        <w:rPr>
          <w:rFonts w:ascii="Times New Roman" w:eastAsia="MS Mincho" w:hAnsi="Times New Roman"/>
          <w:sz w:val="24"/>
          <w:szCs w:val="24"/>
          <w:u w:val="single"/>
          <w:lang w:val="ru-RU"/>
        </w:rPr>
        <w:tab/>
      </w:r>
      <w:r w:rsidRPr="000C7EFB">
        <w:rPr>
          <w:rFonts w:ascii="Times New Roman" w:eastAsia="MS Mincho" w:hAnsi="Times New Roman"/>
          <w:sz w:val="24"/>
          <w:szCs w:val="24"/>
          <w:u w:val="single"/>
          <w:lang w:val="ru-RU"/>
        </w:rPr>
        <w:tab/>
      </w:r>
      <w:r w:rsidRPr="000C7EFB">
        <w:rPr>
          <w:rFonts w:ascii="Times New Roman" w:eastAsia="MS Mincho" w:hAnsi="Times New Roman"/>
          <w:sz w:val="24"/>
          <w:szCs w:val="24"/>
          <w:u w:val="single"/>
          <w:lang w:val="ru-RU"/>
        </w:rPr>
        <w:tab/>
      </w:r>
      <w:r w:rsidRPr="000C7EFB">
        <w:rPr>
          <w:rFonts w:ascii="Times New Roman" w:eastAsia="MS Mincho" w:hAnsi="Times New Roman"/>
          <w:sz w:val="24"/>
          <w:szCs w:val="24"/>
          <w:u w:val="single"/>
          <w:lang w:val="ru-RU"/>
        </w:rPr>
        <w:tab/>
      </w:r>
      <w:r w:rsidRPr="000C7EFB">
        <w:rPr>
          <w:rFonts w:ascii="Times New Roman" w:eastAsia="MS Mincho" w:hAnsi="Times New Roman"/>
          <w:sz w:val="24"/>
          <w:szCs w:val="24"/>
          <w:u w:val="single"/>
          <w:lang w:val="ru-RU"/>
        </w:rPr>
        <w:tab/>
      </w:r>
      <w:r w:rsidRPr="000C7EFB">
        <w:rPr>
          <w:rFonts w:ascii="Times New Roman" w:eastAsia="MS Mincho" w:hAnsi="Times New Roman"/>
          <w:sz w:val="24"/>
          <w:szCs w:val="24"/>
          <w:u w:val="single"/>
          <w:lang w:val="ru-RU"/>
        </w:rPr>
        <w:tab/>
      </w:r>
      <w:r w:rsidRPr="000C7EFB">
        <w:rPr>
          <w:rFonts w:ascii="Times New Roman" w:eastAsia="MS Mincho" w:hAnsi="Times New Roman"/>
          <w:sz w:val="24"/>
          <w:szCs w:val="24"/>
          <w:u w:val="single"/>
          <w:lang w:val="ru-RU"/>
        </w:rPr>
        <w:tab/>
      </w:r>
      <w:r w:rsidRPr="000C7EFB">
        <w:rPr>
          <w:rFonts w:ascii="Times New Roman" w:eastAsia="MS Mincho" w:hAnsi="Times New Roman"/>
          <w:sz w:val="24"/>
          <w:szCs w:val="24"/>
          <w:u w:val="single"/>
          <w:lang w:val="ru-RU"/>
        </w:rPr>
        <w:tab/>
      </w:r>
      <w:r w:rsidRPr="000C7EFB">
        <w:rPr>
          <w:rFonts w:ascii="Times New Roman" w:eastAsia="MS Mincho" w:hAnsi="Times New Roman"/>
          <w:i/>
          <w:iCs/>
          <w:sz w:val="24"/>
          <w:szCs w:val="24"/>
          <w:lang w:val="ru-RU"/>
        </w:rPr>
        <w:t>(</w:t>
      </w:r>
      <w:proofErr w:type="spellStart"/>
      <w:r w:rsidRPr="000C7EFB">
        <w:rPr>
          <w:rFonts w:ascii="Times New Roman" w:eastAsia="MS Mincho" w:hAnsi="Times New Roman"/>
          <w:i/>
          <w:iCs/>
          <w:sz w:val="24"/>
          <w:szCs w:val="24"/>
          <w:lang w:val="ru-RU"/>
        </w:rPr>
        <w:t>посочете</w:t>
      </w:r>
      <w:proofErr w:type="spellEnd"/>
      <w:r w:rsidRPr="000C7EFB">
        <w:rPr>
          <w:rFonts w:ascii="Times New Roman" w:eastAsia="MS Mincho" w:hAnsi="Times New Roman"/>
          <w:i/>
          <w:iCs/>
          <w:sz w:val="24"/>
          <w:szCs w:val="24"/>
          <w:lang w:val="ru-RU"/>
        </w:rPr>
        <w:t xml:space="preserve"> фирмата на участника) </w:t>
      </w:r>
      <w:r w:rsidRPr="000C7EFB">
        <w:rPr>
          <w:rFonts w:ascii="Times New Roman" w:eastAsia="MS Mincho" w:hAnsi="Times New Roman"/>
          <w:sz w:val="24"/>
          <w:szCs w:val="24"/>
          <w:lang w:val="ru-RU"/>
        </w:rPr>
        <w:t xml:space="preserve">- участник </w:t>
      </w:r>
      <w:r w:rsidRPr="000C7EFB">
        <w:rPr>
          <w:rFonts w:ascii="Times New Roman" w:eastAsia="MS Mincho" w:hAnsi="Times New Roman"/>
          <w:snapToGrid w:val="0"/>
          <w:sz w:val="24"/>
          <w:szCs w:val="24"/>
        </w:rPr>
        <w:t xml:space="preserve">в </w:t>
      </w:r>
      <w:r w:rsidR="008F4410">
        <w:rPr>
          <w:rFonts w:ascii="Times New Roman" w:hAnsi="Times New Roman"/>
          <w:b/>
          <w:sz w:val="24"/>
          <w:szCs w:val="24"/>
          <w:lang w:eastAsia="bg-BG"/>
        </w:rPr>
        <w:t>публично състезание</w:t>
      </w:r>
      <w:r w:rsidR="008F4410" w:rsidRPr="00603165">
        <w:rPr>
          <w:rFonts w:ascii="Times New Roman" w:hAnsi="Times New Roman"/>
          <w:b/>
          <w:sz w:val="24"/>
          <w:szCs w:val="24"/>
          <w:lang w:eastAsia="bg-BG"/>
        </w:rPr>
        <w:t xml:space="preserve"> по реда на Закона за обществени поръчки (ЗОП) с предмет:</w:t>
      </w:r>
      <w:r w:rsidR="008F4410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D252AF" w:rsidRPr="00D252AF">
        <w:rPr>
          <w:rFonts w:ascii="Times New Roman" w:hAnsi="Times New Roman"/>
          <w:b/>
          <w:sz w:val="24"/>
          <w:szCs w:val="24"/>
          <w:lang w:eastAsia="bg-BG"/>
        </w:rPr>
        <w:t xml:space="preserve">„РЕМОНТ НА СПОРТЕН КОМПЛЕКС НА АГРАРЕН УНИВЕРСИТЕТ - ПЛОВДИВ“ </w:t>
      </w:r>
    </w:p>
    <w:p w:rsidR="00C16A13" w:rsidRPr="000C7EFB" w:rsidRDefault="00C16A13" w:rsidP="00C16A13">
      <w:pPr>
        <w:tabs>
          <w:tab w:val="left" w:pos="0"/>
        </w:tabs>
        <w:spacing w:after="0" w:line="360" w:lineRule="auto"/>
        <w:ind w:firstLine="720"/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:rsidR="00C16A13" w:rsidRPr="000C7EFB" w:rsidRDefault="00C16A13" w:rsidP="00C16A13">
      <w:pPr>
        <w:tabs>
          <w:tab w:val="left" w:pos="0"/>
        </w:tabs>
        <w:spacing w:after="0" w:line="360" w:lineRule="auto"/>
        <w:ind w:firstLine="720"/>
        <w:jc w:val="center"/>
        <w:rPr>
          <w:rFonts w:ascii="Times New Roman" w:eastAsia="MS Mincho" w:hAnsi="Times New Roman"/>
          <w:b/>
          <w:bCs/>
          <w:sz w:val="24"/>
          <w:szCs w:val="24"/>
          <w:lang w:val="ru-RU"/>
        </w:rPr>
      </w:pPr>
      <w:r w:rsidRPr="000C7EFB">
        <w:rPr>
          <w:rFonts w:ascii="Times New Roman" w:eastAsia="MS Mincho" w:hAnsi="Times New Roman"/>
          <w:b/>
          <w:bCs/>
          <w:sz w:val="24"/>
          <w:szCs w:val="24"/>
          <w:lang w:val="ru-RU"/>
        </w:rPr>
        <w:t xml:space="preserve">Д Е К Л А </w:t>
      </w:r>
      <w:proofErr w:type="gramStart"/>
      <w:r w:rsidRPr="000C7EFB">
        <w:rPr>
          <w:rFonts w:ascii="Times New Roman" w:eastAsia="MS Mincho" w:hAnsi="Times New Roman"/>
          <w:b/>
          <w:bCs/>
          <w:sz w:val="24"/>
          <w:szCs w:val="24"/>
          <w:lang w:val="ru-RU"/>
        </w:rPr>
        <w:t>Р</w:t>
      </w:r>
      <w:proofErr w:type="gramEnd"/>
      <w:r w:rsidRPr="000C7EFB">
        <w:rPr>
          <w:rFonts w:ascii="Times New Roman" w:eastAsia="MS Mincho" w:hAnsi="Times New Roman"/>
          <w:b/>
          <w:bCs/>
          <w:sz w:val="24"/>
          <w:szCs w:val="24"/>
          <w:lang w:val="ru-RU"/>
        </w:rPr>
        <w:t xml:space="preserve"> И Р А М, че:</w:t>
      </w:r>
    </w:p>
    <w:p w:rsidR="00C16A13" w:rsidRPr="000C7EFB" w:rsidRDefault="00C16A13" w:rsidP="00C16A13">
      <w:pPr>
        <w:spacing w:before="120" w:after="120" w:line="360" w:lineRule="auto"/>
        <w:ind w:firstLine="720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0C7EFB">
        <w:rPr>
          <w:rFonts w:ascii="Times New Roman" w:eastAsia="MS Mincho" w:hAnsi="Times New Roman"/>
          <w:sz w:val="24"/>
          <w:szCs w:val="24"/>
          <w:lang w:val="ru-RU"/>
        </w:rPr>
        <w:t xml:space="preserve">При </w:t>
      </w:r>
      <w:r w:rsidRPr="000C7EFB">
        <w:rPr>
          <w:rFonts w:ascii="Times New Roman" w:eastAsia="MS Mincho" w:hAnsi="Times New Roman"/>
          <w:sz w:val="24"/>
          <w:szCs w:val="24"/>
        </w:rPr>
        <w:t>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C16A13" w:rsidRPr="000C7EFB" w:rsidRDefault="00C16A13" w:rsidP="00C16A13">
      <w:pPr>
        <w:spacing w:before="120" w:after="120" w:line="360" w:lineRule="auto"/>
        <w:jc w:val="both"/>
        <w:rPr>
          <w:rFonts w:ascii="Times New Roman" w:eastAsia="MS Mincho" w:hAnsi="Times New Roman"/>
          <w:sz w:val="24"/>
          <w:szCs w:val="24"/>
          <w:u w:val="single"/>
        </w:rPr>
      </w:pPr>
    </w:p>
    <w:p w:rsidR="00C16A13" w:rsidRPr="000C7EFB" w:rsidRDefault="00C16A13" w:rsidP="00C16A13">
      <w:pPr>
        <w:spacing w:before="120" w:after="120" w:line="360" w:lineRule="auto"/>
        <w:ind w:firstLine="720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proofErr w:type="gramStart"/>
      <w:r w:rsidRPr="000C7EFB">
        <w:rPr>
          <w:rFonts w:ascii="Times New Roman" w:eastAsia="MS Mincho" w:hAnsi="Times New Roman"/>
          <w:sz w:val="24"/>
          <w:szCs w:val="24"/>
          <w:lang w:val="ru-RU"/>
        </w:rPr>
        <w:t>Известна</w:t>
      </w:r>
      <w:proofErr w:type="gramEnd"/>
      <w:r w:rsidRPr="000C7EFB">
        <w:rPr>
          <w:rFonts w:ascii="Times New Roman" w:eastAsia="MS Mincho" w:hAnsi="Times New Roman"/>
          <w:sz w:val="24"/>
          <w:szCs w:val="24"/>
          <w:lang w:val="ru-RU"/>
        </w:rPr>
        <w:t xml:space="preserve"> ми е отговорността по чл. 313 от Наказателния кодекс.</w:t>
      </w:r>
    </w:p>
    <w:p w:rsidR="00C16A13" w:rsidRPr="000C7EFB" w:rsidRDefault="00C16A13" w:rsidP="00C16A13">
      <w:pPr>
        <w:spacing w:after="0" w:line="360" w:lineRule="auto"/>
        <w:rPr>
          <w:rFonts w:ascii="Times New Roman" w:eastAsia="MS Mincho" w:hAnsi="Times New Roman"/>
          <w:sz w:val="24"/>
          <w:szCs w:val="24"/>
          <w:lang w:val="ru-RU"/>
        </w:rPr>
      </w:pPr>
    </w:p>
    <w:p w:rsidR="00C16A13" w:rsidRPr="000C7EFB" w:rsidRDefault="00C16A13" w:rsidP="00C16A13">
      <w:pPr>
        <w:spacing w:after="0" w:line="360" w:lineRule="auto"/>
        <w:rPr>
          <w:rFonts w:ascii="Times New Roman" w:eastAsia="MS Mincho" w:hAnsi="Times New Roman"/>
          <w:sz w:val="24"/>
          <w:szCs w:val="24"/>
          <w:lang w:val="ru-RU"/>
        </w:rPr>
      </w:pPr>
      <w:r w:rsidRPr="000C7EFB">
        <w:rPr>
          <w:rFonts w:ascii="Times New Roman" w:eastAsia="MS Mincho" w:hAnsi="Times New Roman"/>
          <w:sz w:val="24"/>
          <w:szCs w:val="24"/>
          <w:lang w:val="ru-RU"/>
        </w:rPr>
        <w:t>[</w:t>
      </w:r>
      <w:r w:rsidRPr="000C7EFB">
        <w:rPr>
          <w:rFonts w:ascii="Times New Roman" w:eastAsia="MS Mincho" w:hAnsi="Times New Roman"/>
          <w:i/>
          <w:iCs/>
          <w:sz w:val="24"/>
          <w:szCs w:val="24"/>
          <w:lang w:val="ru-RU"/>
        </w:rPr>
        <w:t>дата на подписване</w:t>
      </w:r>
      <w:r w:rsidRPr="000C7EFB">
        <w:rPr>
          <w:rFonts w:ascii="Times New Roman" w:eastAsia="MS Mincho" w:hAnsi="Times New Roman"/>
          <w:sz w:val="24"/>
          <w:szCs w:val="24"/>
          <w:lang w:val="ru-RU"/>
        </w:rPr>
        <w:t>]</w:t>
      </w:r>
      <w:r w:rsidRPr="000C7EFB">
        <w:rPr>
          <w:rFonts w:ascii="Times New Roman" w:eastAsia="MS Mincho" w:hAnsi="Times New Roman"/>
          <w:sz w:val="24"/>
          <w:szCs w:val="24"/>
          <w:lang w:val="ru-RU"/>
        </w:rPr>
        <w:tab/>
      </w:r>
      <w:r w:rsidRPr="000C7EFB">
        <w:rPr>
          <w:rFonts w:ascii="Times New Roman" w:eastAsia="MS Mincho" w:hAnsi="Times New Roman"/>
          <w:sz w:val="24"/>
          <w:szCs w:val="24"/>
          <w:lang w:val="ru-RU"/>
        </w:rPr>
        <w:tab/>
      </w:r>
      <w:r w:rsidRPr="000C7EFB">
        <w:rPr>
          <w:rFonts w:ascii="Times New Roman" w:eastAsia="MS Mincho" w:hAnsi="Times New Roman"/>
          <w:sz w:val="24"/>
          <w:szCs w:val="24"/>
          <w:lang w:val="ru-RU"/>
        </w:rPr>
        <w:tab/>
      </w:r>
      <w:r w:rsidRPr="000C7EFB">
        <w:rPr>
          <w:rFonts w:ascii="Times New Roman" w:eastAsia="MS Mincho" w:hAnsi="Times New Roman"/>
          <w:sz w:val="24"/>
          <w:szCs w:val="24"/>
          <w:lang w:val="ru-RU"/>
        </w:rPr>
        <w:tab/>
      </w:r>
      <w:r w:rsidRPr="000C7EFB">
        <w:rPr>
          <w:rFonts w:ascii="Times New Roman" w:eastAsia="MS Mincho" w:hAnsi="Times New Roman"/>
          <w:sz w:val="24"/>
          <w:szCs w:val="24"/>
          <w:lang w:val="ru-RU"/>
        </w:rPr>
        <w:tab/>
        <w:t>Декларатор: [</w:t>
      </w:r>
      <w:r w:rsidRPr="000C7EFB">
        <w:rPr>
          <w:rFonts w:ascii="Times New Roman" w:eastAsia="MS Mincho" w:hAnsi="Times New Roman"/>
          <w:i/>
          <w:iCs/>
          <w:sz w:val="24"/>
          <w:szCs w:val="24"/>
          <w:lang w:val="ru-RU"/>
        </w:rPr>
        <w:t>подпис</w:t>
      </w:r>
      <w:r w:rsidRPr="000C7EFB">
        <w:rPr>
          <w:rFonts w:ascii="Times New Roman" w:eastAsia="MS Mincho" w:hAnsi="Times New Roman"/>
          <w:sz w:val="24"/>
          <w:szCs w:val="24"/>
          <w:lang w:val="ru-RU"/>
        </w:rPr>
        <w:t xml:space="preserve">]:  </w:t>
      </w:r>
    </w:p>
    <w:p w:rsidR="00C16A13" w:rsidRPr="000C7EFB" w:rsidRDefault="00C16A13" w:rsidP="00C16A13">
      <w:pPr>
        <w:spacing w:after="0" w:line="360" w:lineRule="auto"/>
        <w:rPr>
          <w:rFonts w:ascii="Times New Roman" w:eastAsia="MS Mincho" w:hAnsi="Times New Roman"/>
          <w:i/>
          <w:iCs/>
          <w:sz w:val="24"/>
          <w:szCs w:val="24"/>
          <w:lang w:val="ru-RU"/>
        </w:rPr>
      </w:pPr>
      <w:r w:rsidRPr="000C7EFB">
        <w:rPr>
          <w:rFonts w:ascii="Times New Roman" w:eastAsia="MS Mincho" w:hAnsi="Times New Roman"/>
          <w:b/>
          <w:bCs/>
          <w:i/>
          <w:iCs/>
          <w:sz w:val="24"/>
          <w:szCs w:val="24"/>
          <w:u w:val="single"/>
          <w:lang w:val="ru-RU"/>
        </w:rPr>
        <w:t>Забележка</w:t>
      </w:r>
      <w:r w:rsidRPr="000C7EFB">
        <w:rPr>
          <w:rFonts w:ascii="Times New Roman" w:eastAsia="MS Mincho" w:hAnsi="Times New Roman"/>
          <w:i/>
          <w:iCs/>
          <w:sz w:val="24"/>
          <w:szCs w:val="24"/>
          <w:lang w:val="ru-RU"/>
        </w:rPr>
        <w:t xml:space="preserve">: Участниците могат да получат необходимата информация, свързана със закрила на заетостта, включително </w:t>
      </w:r>
      <w:proofErr w:type="spellStart"/>
      <w:r w:rsidRPr="000C7EFB">
        <w:rPr>
          <w:rFonts w:ascii="Times New Roman" w:eastAsia="MS Mincho" w:hAnsi="Times New Roman"/>
          <w:i/>
          <w:iCs/>
          <w:sz w:val="24"/>
          <w:szCs w:val="24"/>
          <w:lang w:val="ru-RU"/>
        </w:rPr>
        <w:t>минимална</w:t>
      </w:r>
      <w:proofErr w:type="spellEnd"/>
      <w:r w:rsidRPr="000C7EFB">
        <w:rPr>
          <w:rFonts w:ascii="Times New Roman" w:eastAsia="MS Mincho" w:hAnsi="Times New Roman"/>
          <w:i/>
          <w:iCs/>
          <w:sz w:val="24"/>
          <w:szCs w:val="24"/>
          <w:lang w:val="ru-RU"/>
        </w:rPr>
        <w:t xml:space="preserve"> цена на труда и условията  на труд от следните институции: </w:t>
      </w:r>
    </w:p>
    <w:p w:rsidR="00C16A13" w:rsidRPr="000C7EFB" w:rsidRDefault="00C16A13" w:rsidP="00C16A13">
      <w:pPr>
        <w:spacing w:after="0" w:line="360" w:lineRule="auto"/>
        <w:rPr>
          <w:rFonts w:ascii="Times New Roman" w:eastAsia="MS Mincho" w:hAnsi="Times New Roman"/>
          <w:b/>
          <w:bCs/>
          <w:i/>
          <w:iCs/>
          <w:sz w:val="24"/>
          <w:szCs w:val="24"/>
        </w:rPr>
      </w:pPr>
      <w:r w:rsidRPr="000C7EFB">
        <w:rPr>
          <w:rFonts w:ascii="Times New Roman" w:eastAsia="MS Mincho" w:hAnsi="Times New Roman"/>
          <w:b/>
          <w:bCs/>
          <w:i/>
          <w:iCs/>
          <w:sz w:val="24"/>
          <w:szCs w:val="24"/>
        </w:rPr>
        <w:t>-</w:t>
      </w:r>
      <w:r w:rsidRPr="000C7EFB">
        <w:rPr>
          <w:rFonts w:ascii="Times New Roman" w:eastAsia="MS Mincho" w:hAnsi="Times New Roman"/>
          <w:b/>
          <w:bCs/>
          <w:i/>
          <w:iCs/>
          <w:sz w:val="24"/>
          <w:szCs w:val="24"/>
        </w:rPr>
        <w:tab/>
        <w:t>Относно задълженията, свързани с данъци и осигуровки:</w:t>
      </w:r>
    </w:p>
    <w:p w:rsidR="00C16A13" w:rsidRPr="000C7EFB" w:rsidRDefault="00C16A13" w:rsidP="00C16A13">
      <w:pPr>
        <w:spacing w:after="0" w:line="360" w:lineRule="auto"/>
        <w:rPr>
          <w:rFonts w:ascii="Times New Roman" w:eastAsia="MS Mincho" w:hAnsi="Times New Roman"/>
          <w:i/>
          <w:iCs/>
          <w:sz w:val="24"/>
          <w:szCs w:val="24"/>
        </w:rPr>
      </w:pPr>
      <w:r w:rsidRPr="000C7EFB">
        <w:rPr>
          <w:rFonts w:ascii="Times New Roman" w:eastAsia="MS Mincho" w:hAnsi="Times New Roman"/>
          <w:i/>
          <w:iCs/>
          <w:sz w:val="24"/>
          <w:szCs w:val="24"/>
        </w:rPr>
        <w:t>Национална агенция по приходите:</w:t>
      </w:r>
    </w:p>
    <w:p w:rsidR="00C16A13" w:rsidRPr="000C7EFB" w:rsidRDefault="00C16A13" w:rsidP="00C16A13">
      <w:pPr>
        <w:spacing w:after="0" w:line="360" w:lineRule="auto"/>
        <w:rPr>
          <w:rFonts w:ascii="Times New Roman" w:eastAsia="MS Mincho" w:hAnsi="Times New Roman"/>
          <w:i/>
          <w:iCs/>
          <w:sz w:val="24"/>
          <w:szCs w:val="24"/>
        </w:rPr>
      </w:pPr>
      <w:r w:rsidRPr="000C7EFB">
        <w:rPr>
          <w:rFonts w:ascii="Times New Roman" w:eastAsia="MS Mincho" w:hAnsi="Times New Roman"/>
          <w:i/>
          <w:iCs/>
          <w:sz w:val="24"/>
          <w:szCs w:val="24"/>
        </w:rPr>
        <w:t>Информационен телефон на НАП - 0700 18 700; интернет адрес: www.</w:t>
      </w:r>
      <w:proofErr w:type="spellStart"/>
      <w:r w:rsidRPr="000C7EFB">
        <w:rPr>
          <w:rFonts w:ascii="Times New Roman" w:eastAsia="MS Mincho" w:hAnsi="Times New Roman"/>
          <w:i/>
          <w:iCs/>
          <w:sz w:val="24"/>
          <w:szCs w:val="24"/>
        </w:rPr>
        <w:t>nap</w:t>
      </w:r>
      <w:proofErr w:type="spellEnd"/>
      <w:r w:rsidRPr="000C7EFB">
        <w:rPr>
          <w:rFonts w:ascii="Times New Roman" w:eastAsia="MS Mincho" w:hAnsi="Times New Roman"/>
          <w:i/>
          <w:iCs/>
          <w:sz w:val="24"/>
          <w:szCs w:val="24"/>
        </w:rPr>
        <w:t>.bg</w:t>
      </w:r>
    </w:p>
    <w:p w:rsidR="00C16A13" w:rsidRPr="000C7EFB" w:rsidRDefault="00C16A13" w:rsidP="00C16A13">
      <w:pPr>
        <w:spacing w:after="0" w:line="360" w:lineRule="auto"/>
        <w:rPr>
          <w:rFonts w:ascii="Times New Roman" w:eastAsia="MS Mincho" w:hAnsi="Times New Roman"/>
          <w:b/>
          <w:bCs/>
          <w:i/>
          <w:iCs/>
          <w:sz w:val="24"/>
          <w:szCs w:val="24"/>
        </w:rPr>
      </w:pPr>
      <w:r w:rsidRPr="000C7EFB">
        <w:rPr>
          <w:rFonts w:ascii="Times New Roman" w:eastAsia="MS Mincho" w:hAnsi="Times New Roman"/>
          <w:b/>
          <w:bCs/>
          <w:i/>
          <w:iCs/>
          <w:sz w:val="24"/>
          <w:szCs w:val="24"/>
        </w:rPr>
        <w:t>-</w:t>
      </w:r>
      <w:r w:rsidRPr="000C7EFB">
        <w:rPr>
          <w:rFonts w:ascii="Times New Roman" w:eastAsia="MS Mincho" w:hAnsi="Times New Roman"/>
          <w:b/>
          <w:bCs/>
          <w:i/>
          <w:iCs/>
          <w:sz w:val="24"/>
          <w:szCs w:val="24"/>
        </w:rPr>
        <w:tab/>
        <w:t>Относно задълженията, опазване на околната среда:</w:t>
      </w:r>
    </w:p>
    <w:p w:rsidR="00C16A13" w:rsidRPr="000C7EFB" w:rsidRDefault="00C16A13" w:rsidP="00C16A13">
      <w:pPr>
        <w:spacing w:after="0" w:line="360" w:lineRule="auto"/>
        <w:rPr>
          <w:rFonts w:ascii="Times New Roman" w:eastAsia="MS Mincho" w:hAnsi="Times New Roman"/>
          <w:i/>
          <w:iCs/>
          <w:sz w:val="24"/>
          <w:szCs w:val="24"/>
        </w:rPr>
      </w:pPr>
      <w:r w:rsidRPr="000C7EFB">
        <w:rPr>
          <w:rFonts w:ascii="Times New Roman" w:eastAsia="MS Mincho" w:hAnsi="Times New Roman"/>
          <w:i/>
          <w:iCs/>
          <w:sz w:val="24"/>
          <w:szCs w:val="24"/>
        </w:rPr>
        <w:t>Министерство на околната среда и водите</w:t>
      </w:r>
    </w:p>
    <w:p w:rsidR="00C16A13" w:rsidRPr="000C7EFB" w:rsidRDefault="00C16A13" w:rsidP="00C16A13">
      <w:pPr>
        <w:spacing w:after="0" w:line="360" w:lineRule="auto"/>
        <w:rPr>
          <w:rFonts w:ascii="Times New Roman" w:eastAsia="MS Mincho" w:hAnsi="Times New Roman"/>
          <w:i/>
          <w:iCs/>
          <w:sz w:val="24"/>
          <w:szCs w:val="24"/>
        </w:rPr>
      </w:pPr>
      <w:r w:rsidRPr="000C7EFB">
        <w:rPr>
          <w:rFonts w:ascii="Times New Roman" w:eastAsia="MS Mincho" w:hAnsi="Times New Roman"/>
          <w:i/>
          <w:iCs/>
          <w:sz w:val="24"/>
          <w:szCs w:val="24"/>
        </w:rPr>
        <w:t>Информационен център на МОСВ:</w:t>
      </w:r>
    </w:p>
    <w:p w:rsidR="00C16A13" w:rsidRPr="000C7EFB" w:rsidRDefault="00C16A13" w:rsidP="00C16A13">
      <w:pPr>
        <w:spacing w:after="0" w:line="360" w:lineRule="auto"/>
        <w:rPr>
          <w:rFonts w:ascii="Times New Roman" w:eastAsia="MS Mincho" w:hAnsi="Times New Roman"/>
          <w:i/>
          <w:iCs/>
          <w:sz w:val="24"/>
          <w:szCs w:val="24"/>
        </w:rPr>
      </w:pPr>
      <w:r w:rsidRPr="000C7EFB">
        <w:rPr>
          <w:rFonts w:ascii="Times New Roman" w:eastAsia="MS Mincho" w:hAnsi="Times New Roman"/>
          <w:i/>
          <w:iCs/>
          <w:sz w:val="24"/>
          <w:szCs w:val="24"/>
        </w:rPr>
        <w:t>работи за посетители всеки работен ден от 14 до 17 ч.</w:t>
      </w:r>
    </w:p>
    <w:p w:rsidR="00C16A13" w:rsidRPr="000C7EFB" w:rsidRDefault="00C16A13" w:rsidP="00C16A13">
      <w:pPr>
        <w:spacing w:after="0" w:line="360" w:lineRule="auto"/>
        <w:rPr>
          <w:rFonts w:ascii="Times New Roman" w:eastAsia="MS Mincho" w:hAnsi="Times New Roman"/>
          <w:i/>
          <w:iCs/>
          <w:sz w:val="24"/>
          <w:szCs w:val="24"/>
        </w:rPr>
      </w:pPr>
      <w:r w:rsidRPr="000C7EFB">
        <w:rPr>
          <w:rFonts w:ascii="Times New Roman" w:eastAsia="MS Mincho" w:hAnsi="Times New Roman"/>
          <w:i/>
          <w:iCs/>
          <w:sz w:val="24"/>
          <w:szCs w:val="24"/>
        </w:rPr>
        <w:t xml:space="preserve">1000 София, ул. "У. </w:t>
      </w:r>
      <w:proofErr w:type="spellStart"/>
      <w:r w:rsidRPr="000C7EFB">
        <w:rPr>
          <w:rFonts w:ascii="Times New Roman" w:eastAsia="MS Mincho" w:hAnsi="Times New Roman"/>
          <w:i/>
          <w:iCs/>
          <w:sz w:val="24"/>
          <w:szCs w:val="24"/>
        </w:rPr>
        <w:t>Гладстон</w:t>
      </w:r>
      <w:proofErr w:type="spellEnd"/>
      <w:r w:rsidRPr="000C7EFB">
        <w:rPr>
          <w:rFonts w:ascii="Times New Roman" w:eastAsia="MS Mincho" w:hAnsi="Times New Roman"/>
          <w:i/>
          <w:iCs/>
          <w:sz w:val="24"/>
          <w:szCs w:val="24"/>
        </w:rPr>
        <w:t>" № 67</w:t>
      </w:r>
    </w:p>
    <w:p w:rsidR="00C16A13" w:rsidRPr="000C7EFB" w:rsidRDefault="00C16A13" w:rsidP="00C16A13">
      <w:pPr>
        <w:spacing w:after="0" w:line="360" w:lineRule="auto"/>
        <w:rPr>
          <w:rFonts w:ascii="Times New Roman" w:eastAsia="MS Mincho" w:hAnsi="Times New Roman"/>
          <w:i/>
          <w:iCs/>
          <w:sz w:val="24"/>
          <w:szCs w:val="24"/>
        </w:rPr>
      </w:pPr>
      <w:r w:rsidRPr="000C7EFB">
        <w:rPr>
          <w:rFonts w:ascii="Times New Roman" w:eastAsia="MS Mincho" w:hAnsi="Times New Roman"/>
          <w:i/>
          <w:iCs/>
          <w:sz w:val="24"/>
          <w:szCs w:val="24"/>
        </w:rPr>
        <w:t>Телефон: 02/ 940 6331</w:t>
      </w:r>
    </w:p>
    <w:p w:rsidR="00C16A13" w:rsidRPr="000C7EFB" w:rsidRDefault="00C16A13" w:rsidP="00C16A13">
      <w:pPr>
        <w:spacing w:after="0" w:line="360" w:lineRule="auto"/>
        <w:rPr>
          <w:rFonts w:ascii="Times New Roman" w:eastAsia="MS Mincho" w:hAnsi="Times New Roman"/>
          <w:i/>
          <w:iCs/>
          <w:sz w:val="24"/>
          <w:szCs w:val="24"/>
        </w:rPr>
      </w:pPr>
      <w:r w:rsidRPr="000C7EFB">
        <w:rPr>
          <w:rFonts w:ascii="Times New Roman" w:eastAsia="MS Mincho" w:hAnsi="Times New Roman"/>
          <w:i/>
          <w:iCs/>
          <w:sz w:val="24"/>
          <w:szCs w:val="24"/>
        </w:rPr>
        <w:t>Интернет адрес: http://www3.moew.government.bg/</w:t>
      </w:r>
    </w:p>
    <w:p w:rsidR="00C16A13" w:rsidRPr="000C7EFB" w:rsidRDefault="00C16A13" w:rsidP="00C16A13">
      <w:pPr>
        <w:spacing w:after="0" w:line="360" w:lineRule="auto"/>
        <w:rPr>
          <w:rFonts w:ascii="Times New Roman" w:eastAsia="MS Mincho" w:hAnsi="Times New Roman"/>
          <w:b/>
          <w:bCs/>
          <w:i/>
          <w:iCs/>
          <w:sz w:val="24"/>
          <w:szCs w:val="24"/>
        </w:rPr>
      </w:pPr>
      <w:r w:rsidRPr="000C7EFB">
        <w:rPr>
          <w:rFonts w:ascii="Times New Roman" w:eastAsia="MS Mincho" w:hAnsi="Times New Roman"/>
          <w:b/>
          <w:bCs/>
          <w:i/>
          <w:iCs/>
          <w:sz w:val="24"/>
          <w:szCs w:val="24"/>
        </w:rPr>
        <w:t>-</w:t>
      </w:r>
      <w:r w:rsidRPr="000C7EFB">
        <w:rPr>
          <w:rFonts w:ascii="Times New Roman" w:eastAsia="MS Mincho" w:hAnsi="Times New Roman"/>
          <w:b/>
          <w:bCs/>
          <w:i/>
          <w:iCs/>
          <w:sz w:val="24"/>
          <w:szCs w:val="24"/>
        </w:rPr>
        <w:tab/>
        <w:t>Относно задълженията, закрила на заетостта и условията на труд:</w:t>
      </w:r>
    </w:p>
    <w:p w:rsidR="00C16A13" w:rsidRPr="000C7EFB" w:rsidRDefault="00C16A13" w:rsidP="00C16A13">
      <w:pPr>
        <w:spacing w:after="0" w:line="360" w:lineRule="auto"/>
        <w:rPr>
          <w:rFonts w:ascii="Times New Roman" w:eastAsia="MS Mincho" w:hAnsi="Times New Roman"/>
          <w:i/>
          <w:iCs/>
          <w:sz w:val="24"/>
          <w:szCs w:val="24"/>
        </w:rPr>
      </w:pPr>
      <w:r w:rsidRPr="000C7EFB">
        <w:rPr>
          <w:rFonts w:ascii="Times New Roman" w:eastAsia="MS Mincho" w:hAnsi="Times New Roman"/>
          <w:i/>
          <w:iCs/>
          <w:sz w:val="24"/>
          <w:szCs w:val="24"/>
        </w:rPr>
        <w:t>Министерство на труда и социалната политика:</w:t>
      </w:r>
    </w:p>
    <w:p w:rsidR="00C16A13" w:rsidRPr="000C7EFB" w:rsidRDefault="00C16A13" w:rsidP="00C16A13">
      <w:pPr>
        <w:spacing w:after="0" w:line="360" w:lineRule="auto"/>
        <w:rPr>
          <w:rFonts w:ascii="Times New Roman" w:eastAsia="MS Mincho" w:hAnsi="Times New Roman"/>
          <w:i/>
          <w:iCs/>
          <w:sz w:val="24"/>
          <w:szCs w:val="24"/>
        </w:rPr>
      </w:pPr>
      <w:r w:rsidRPr="000C7EFB">
        <w:rPr>
          <w:rFonts w:ascii="Times New Roman" w:eastAsia="MS Mincho" w:hAnsi="Times New Roman"/>
          <w:i/>
          <w:iCs/>
          <w:sz w:val="24"/>
          <w:szCs w:val="24"/>
        </w:rPr>
        <w:t>Интернет адрес: http://www.mlsp.government.bg</w:t>
      </w:r>
    </w:p>
    <w:p w:rsidR="00C16A13" w:rsidRPr="000C7EFB" w:rsidRDefault="00C16A13" w:rsidP="00C16A13">
      <w:pPr>
        <w:spacing w:after="0" w:line="360" w:lineRule="auto"/>
        <w:rPr>
          <w:rFonts w:ascii="Times New Roman" w:eastAsia="MS Mincho" w:hAnsi="Times New Roman"/>
          <w:i/>
          <w:iCs/>
          <w:sz w:val="24"/>
          <w:szCs w:val="24"/>
        </w:rPr>
      </w:pPr>
      <w:r w:rsidRPr="000C7EFB">
        <w:rPr>
          <w:rFonts w:ascii="Times New Roman" w:eastAsia="MS Mincho" w:hAnsi="Times New Roman"/>
          <w:i/>
          <w:iCs/>
          <w:sz w:val="24"/>
          <w:szCs w:val="24"/>
        </w:rPr>
        <w:t xml:space="preserve">София 1051, ул. Триадица №2 </w:t>
      </w:r>
    </w:p>
    <w:p w:rsidR="00C16A13" w:rsidRPr="000C7EFB" w:rsidRDefault="00C16A13" w:rsidP="00C16A13">
      <w:pPr>
        <w:spacing w:after="0" w:line="360" w:lineRule="auto"/>
        <w:rPr>
          <w:rFonts w:ascii="Times New Roman" w:eastAsia="MS Mincho" w:hAnsi="Times New Roman"/>
          <w:i/>
          <w:iCs/>
          <w:sz w:val="24"/>
          <w:szCs w:val="24"/>
        </w:rPr>
      </w:pPr>
      <w:r w:rsidRPr="000C7EFB">
        <w:rPr>
          <w:rFonts w:ascii="Times New Roman" w:eastAsia="MS Mincho" w:hAnsi="Times New Roman"/>
          <w:i/>
          <w:iCs/>
          <w:sz w:val="24"/>
          <w:szCs w:val="24"/>
        </w:rPr>
        <w:t>Телефон: 02/ 8119 443</w:t>
      </w:r>
    </w:p>
    <w:p w:rsidR="00C16A13" w:rsidRPr="00F9150F" w:rsidRDefault="00C16A13" w:rsidP="00C16A13">
      <w:pPr>
        <w:shd w:val="clear" w:color="auto" w:fill="FFFFFF"/>
        <w:spacing w:after="0" w:line="276" w:lineRule="auto"/>
        <w:jc w:val="right"/>
        <w:outlineLvl w:val="0"/>
        <w:rPr>
          <w:rFonts w:ascii="Times New Roman" w:hAnsi="Times New Roman"/>
          <w:b/>
          <w:i/>
          <w:sz w:val="24"/>
          <w:szCs w:val="24"/>
          <w:lang w:eastAsia="bg-BG"/>
        </w:rPr>
      </w:pPr>
      <w:r w:rsidRPr="00F9150F">
        <w:rPr>
          <w:rFonts w:ascii="Times New Roman" w:hAnsi="Times New Roman"/>
          <w:b/>
          <w:i/>
          <w:sz w:val="24"/>
          <w:szCs w:val="24"/>
          <w:lang w:eastAsia="bg-BG"/>
        </w:rPr>
        <w:lastRenderedPageBreak/>
        <w:t>Образец №</w:t>
      </w:r>
      <w:r w:rsidR="00746066">
        <w:rPr>
          <w:rFonts w:ascii="Times New Roman" w:hAnsi="Times New Roman"/>
          <w:b/>
          <w:i/>
          <w:sz w:val="24"/>
          <w:szCs w:val="24"/>
          <w:lang w:eastAsia="bg-BG"/>
        </w:rPr>
        <w:t>5</w:t>
      </w:r>
    </w:p>
    <w:p w:rsidR="00C16A13" w:rsidRDefault="00C16A13">
      <w:pPr>
        <w:spacing w:after="0" w:line="240" w:lineRule="auto"/>
        <w:rPr>
          <w:rFonts w:ascii="Times New Roman" w:eastAsia="Arial Unicode MS" w:hAnsi="Times New Roman"/>
          <w:b/>
          <w:i/>
          <w:spacing w:val="-3"/>
          <w:sz w:val="24"/>
          <w:szCs w:val="24"/>
        </w:rPr>
      </w:pPr>
    </w:p>
    <w:p w:rsidR="00C16A13" w:rsidRDefault="00C16A13">
      <w:pPr>
        <w:spacing w:after="0" w:line="240" w:lineRule="auto"/>
        <w:rPr>
          <w:rFonts w:ascii="Times New Roman" w:eastAsia="Arial Unicode MS" w:hAnsi="Times New Roman"/>
          <w:b/>
          <w:i/>
          <w:spacing w:val="-3"/>
          <w:sz w:val="24"/>
          <w:szCs w:val="24"/>
        </w:rPr>
      </w:pPr>
    </w:p>
    <w:p w:rsidR="00C16A13" w:rsidRPr="000C7EFB" w:rsidRDefault="00C16A13" w:rsidP="00C16A13">
      <w:pPr>
        <w:spacing w:line="256" w:lineRule="auto"/>
        <w:jc w:val="center"/>
        <w:rPr>
          <w:rFonts w:ascii="Times New Roman" w:eastAsia="Batang" w:hAnsi="Times New Roman"/>
          <w:b/>
          <w:bCs/>
          <w:iCs/>
          <w:color w:val="000000"/>
          <w:sz w:val="24"/>
          <w:szCs w:val="24"/>
          <w:lang w:eastAsia="bg-BG"/>
        </w:rPr>
      </w:pPr>
      <w:r w:rsidRPr="000C7EFB">
        <w:rPr>
          <w:rFonts w:ascii="Times New Roman" w:eastAsia="Batang" w:hAnsi="Times New Roman"/>
          <w:b/>
          <w:bCs/>
          <w:iCs/>
          <w:color w:val="000000"/>
          <w:sz w:val="24"/>
          <w:szCs w:val="24"/>
          <w:lang w:eastAsia="bg-BG"/>
        </w:rPr>
        <w:t>Д Е К Л А Р А Ц И Я</w:t>
      </w:r>
    </w:p>
    <w:p w:rsidR="00C16A13" w:rsidRPr="000C7EFB" w:rsidRDefault="00C16A13" w:rsidP="00C16A13">
      <w:pPr>
        <w:spacing w:line="256" w:lineRule="auto"/>
        <w:jc w:val="center"/>
        <w:rPr>
          <w:rFonts w:ascii="Times New Roman" w:eastAsia="Batang" w:hAnsi="Times New Roman"/>
          <w:bCs/>
          <w:iCs/>
          <w:color w:val="000000"/>
          <w:sz w:val="24"/>
          <w:szCs w:val="24"/>
          <w:lang w:eastAsia="bg-BG"/>
        </w:rPr>
      </w:pPr>
      <w:r w:rsidRPr="000C7EFB">
        <w:rPr>
          <w:rFonts w:ascii="Times New Roman" w:eastAsia="Batang" w:hAnsi="Times New Roman"/>
          <w:bCs/>
          <w:iCs/>
          <w:color w:val="000000"/>
          <w:sz w:val="24"/>
          <w:szCs w:val="24"/>
          <w:lang w:eastAsia="bg-BG"/>
        </w:rPr>
        <w:t>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C16A13" w:rsidRPr="000C7EFB" w:rsidRDefault="00C16A13" w:rsidP="00C16A13">
      <w:pPr>
        <w:spacing w:line="256" w:lineRule="auto"/>
        <w:rPr>
          <w:rFonts w:ascii="Times New Roman" w:eastAsia="Batang" w:hAnsi="Times New Roman"/>
          <w:b/>
          <w:bCs/>
          <w:i/>
          <w:iCs/>
          <w:color w:val="000000"/>
          <w:sz w:val="24"/>
          <w:szCs w:val="24"/>
          <w:lang w:eastAsia="bg-BG"/>
        </w:rPr>
      </w:pPr>
      <w:r w:rsidRPr="000C7EFB">
        <w:rPr>
          <w:rFonts w:ascii="Times New Roman" w:eastAsia="Batang" w:hAnsi="Times New Roman"/>
          <w:b/>
          <w:bCs/>
          <w:i/>
          <w:iCs/>
          <w:color w:val="000000"/>
          <w:sz w:val="24"/>
          <w:szCs w:val="24"/>
          <w:lang w:eastAsia="bg-BG"/>
        </w:rPr>
        <w:t>Подписаният: …………………………………………….…………………........................................................</w:t>
      </w:r>
    </w:p>
    <w:p w:rsidR="00C16A13" w:rsidRPr="000C7EFB" w:rsidRDefault="00C16A13" w:rsidP="00C16A13">
      <w:pPr>
        <w:spacing w:line="256" w:lineRule="auto"/>
        <w:rPr>
          <w:rFonts w:ascii="Times New Roman" w:eastAsia="Batang" w:hAnsi="Times New Roman"/>
          <w:b/>
          <w:bCs/>
          <w:i/>
          <w:iCs/>
          <w:color w:val="000000"/>
          <w:sz w:val="24"/>
          <w:szCs w:val="24"/>
          <w:lang w:eastAsia="bg-BG"/>
        </w:rPr>
      </w:pPr>
      <w:r w:rsidRPr="000C7EFB">
        <w:rPr>
          <w:rFonts w:ascii="Times New Roman" w:eastAsia="Batang" w:hAnsi="Times New Roman"/>
          <w:b/>
          <w:bCs/>
          <w:i/>
          <w:iCs/>
          <w:color w:val="000000"/>
          <w:sz w:val="24"/>
          <w:szCs w:val="24"/>
          <w:lang w:eastAsia="bg-BG"/>
        </w:rPr>
        <w:t>(три имена)</w:t>
      </w:r>
    </w:p>
    <w:p w:rsidR="00C16A13" w:rsidRPr="000C7EFB" w:rsidRDefault="00C16A13" w:rsidP="00C16A13">
      <w:pPr>
        <w:spacing w:line="256" w:lineRule="auto"/>
        <w:rPr>
          <w:rFonts w:ascii="Times New Roman" w:eastAsia="Batang" w:hAnsi="Times New Roman"/>
          <w:b/>
          <w:bCs/>
          <w:i/>
          <w:iCs/>
          <w:color w:val="000000"/>
          <w:sz w:val="24"/>
          <w:szCs w:val="24"/>
          <w:lang w:eastAsia="bg-BG"/>
        </w:rPr>
      </w:pPr>
      <w:r w:rsidRPr="000C7EFB">
        <w:rPr>
          <w:rFonts w:ascii="Times New Roman" w:eastAsia="Batang" w:hAnsi="Times New Roman"/>
          <w:b/>
          <w:bCs/>
          <w:i/>
          <w:iCs/>
          <w:color w:val="000000"/>
          <w:sz w:val="24"/>
          <w:szCs w:val="24"/>
          <w:lang w:eastAsia="bg-BG"/>
        </w:rPr>
        <w:t>в качеството си на ………………………………………………………………………………</w:t>
      </w:r>
    </w:p>
    <w:p w:rsidR="00C16A13" w:rsidRPr="000C7EFB" w:rsidRDefault="00C16A13" w:rsidP="00C16A13">
      <w:pPr>
        <w:spacing w:line="256" w:lineRule="auto"/>
        <w:rPr>
          <w:rFonts w:ascii="Times New Roman" w:eastAsia="Batang" w:hAnsi="Times New Roman"/>
          <w:b/>
          <w:bCs/>
          <w:i/>
          <w:iCs/>
          <w:color w:val="000000"/>
          <w:sz w:val="24"/>
          <w:szCs w:val="24"/>
          <w:lang w:eastAsia="bg-BG"/>
        </w:rPr>
      </w:pPr>
      <w:r w:rsidRPr="000C7EFB">
        <w:rPr>
          <w:rFonts w:ascii="Times New Roman" w:eastAsia="Batang" w:hAnsi="Times New Roman"/>
          <w:b/>
          <w:bCs/>
          <w:i/>
          <w:iCs/>
          <w:color w:val="000000"/>
          <w:sz w:val="24"/>
          <w:szCs w:val="24"/>
          <w:lang w:eastAsia="bg-BG"/>
        </w:rPr>
        <w:t>(длъжност)</w:t>
      </w:r>
    </w:p>
    <w:p w:rsidR="00C16A13" w:rsidRPr="000C7EFB" w:rsidRDefault="00C16A13" w:rsidP="00C16A13">
      <w:pPr>
        <w:spacing w:line="256" w:lineRule="auto"/>
        <w:rPr>
          <w:rFonts w:ascii="Times New Roman" w:eastAsia="Batang" w:hAnsi="Times New Roman"/>
          <w:b/>
          <w:bCs/>
          <w:i/>
          <w:iCs/>
          <w:color w:val="000000"/>
          <w:sz w:val="24"/>
          <w:szCs w:val="24"/>
          <w:lang w:eastAsia="bg-BG"/>
        </w:rPr>
      </w:pPr>
      <w:r w:rsidRPr="000C7EFB">
        <w:rPr>
          <w:rFonts w:ascii="Times New Roman" w:eastAsia="Batang" w:hAnsi="Times New Roman"/>
          <w:b/>
          <w:bCs/>
          <w:i/>
          <w:iCs/>
          <w:color w:val="000000"/>
          <w:sz w:val="24"/>
          <w:szCs w:val="24"/>
          <w:lang w:eastAsia="bg-BG"/>
        </w:rPr>
        <w:t>на ….………………………………………..………..…………………..………………………</w:t>
      </w:r>
    </w:p>
    <w:p w:rsidR="00C16A13" w:rsidRPr="000C7EFB" w:rsidRDefault="00C16A13" w:rsidP="00C16A13">
      <w:pPr>
        <w:spacing w:line="256" w:lineRule="auto"/>
        <w:rPr>
          <w:rFonts w:ascii="Times New Roman" w:eastAsia="Batang" w:hAnsi="Times New Roman"/>
          <w:b/>
          <w:bCs/>
          <w:i/>
          <w:iCs/>
          <w:color w:val="000000"/>
          <w:sz w:val="24"/>
          <w:szCs w:val="24"/>
          <w:lang w:eastAsia="bg-BG"/>
        </w:rPr>
      </w:pPr>
      <w:r w:rsidRPr="000C7EFB">
        <w:rPr>
          <w:rFonts w:ascii="Times New Roman" w:eastAsia="Batang" w:hAnsi="Times New Roman"/>
          <w:b/>
          <w:bCs/>
          <w:i/>
          <w:iCs/>
          <w:color w:val="000000"/>
          <w:sz w:val="24"/>
          <w:szCs w:val="24"/>
          <w:lang w:eastAsia="bg-BG"/>
        </w:rPr>
        <w:t>(наименование на участника, подизпълнителя, член на неперсонифицирано обединение)</w:t>
      </w:r>
    </w:p>
    <w:p w:rsidR="00D252AF" w:rsidRDefault="00C16A13" w:rsidP="00C16A13">
      <w:pPr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0C7EFB">
        <w:rPr>
          <w:rFonts w:ascii="Times New Roman" w:eastAsia="Batang" w:hAnsi="Times New Roman"/>
          <w:b/>
          <w:bCs/>
          <w:i/>
          <w:iCs/>
          <w:color w:val="000000"/>
          <w:sz w:val="24"/>
          <w:szCs w:val="24"/>
          <w:lang w:eastAsia="bg-BG"/>
        </w:rPr>
        <w:t xml:space="preserve">с ЕИК: ________________________, във връзка с участието ни в обществена поръчка </w:t>
      </w:r>
      <w:r>
        <w:rPr>
          <w:rFonts w:ascii="Times New Roman" w:hAnsi="Times New Roman"/>
          <w:b/>
          <w:sz w:val="24"/>
          <w:szCs w:val="24"/>
          <w:lang w:eastAsia="bg-BG"/>
        </w:rPr>
        <w:t>публично състезание</w:t>
      </w:r>
      <w:r w:rsidRPr="00603165">
        <w:rPr>
          <w:rFonts w:ascii="Times New Roman" w:hAnsi="Times New Roman"/>
          <w:b/>
          <w:sz w:val="24"/>
          <w:szCs w:val="24"/>
          <w:lang w:eastAsia="bg-BG"/>
        </w:rPr>
        <w:t xml:space="preserve"> по реда на Закона за обществени поръчки (ЗОП) с предмет:</w:t>
      </w:r>
      <w:r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r w:rsidR="00D252AF" w:rsidRPr="00D252AF">
        <w:rPr>
          <w:rFonts w:ascii="Times New Roman" w:hAnsi="Times New Roman"/>
          <w:b/>
          <w:sz w:val="24"/>
          <w:szCs w:val="24"/>
          <w:lang w:eastAsia="bg-BG"/>
        </w:rPr>
        <w:t xml:space="preserve">„РЕМОНТ НА СПОРТЕН КОМПЛЕКС НА АГРАРЕН УНИВЕРСИТЕТ - ПЛОВДИВ“ </w:t>
      </w:r>
    </w:p>
    <w:p w:rsidR="00C16A13" w:rsidRPr="00005116" w:rsidRDefault="00C16A13" w:rsidP="00C16A13">
      <w:pPr>
        <w:jc w:val="center"/>
        <w:rPr>
          <w:rFonts w:ascii="Times New Roman" w:hAnsi="Times New Roman"/>
          <w:b/>
          <w:sz w:val="24"/>
          <w:szCs w:val="24"/>
        </w:rPr>
      </w:pPr>
    </w:p>
    <w:p w:rsidR="00C16A13" w:rsidRPr="000C7EFB" w:rsidRDefault="00C16A13" w:rsidP="00C16A13">
      <w:pPr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val="ru-RU"/>
        </w:rPr>
      </w:pPr>
    </w:p>
    <w:p w:rsidR="00C16A13" w:rsidRPr="000C7EFB" w:rsidRDefault="00C16A13" w:rsidP="00C16A13">
      <w:pPr>
        <w:spacing w:line="256" w:lineRule="auto"/>
        <w:jc w:val="center"/>
        <w:rPr>
          <w:rFonts w:ascii="Times New Roman" w:eastAsia="Batang" w:hAnsi="Times New Roman"/>
          <w:b/>
          <w:bCs/>
          <w:iCs/>
          <w:color w:val="000000"/>
          <w:sz w:val="24"/>
          <w:szCs w:val="24"/>
          <w:lang w:eastAsia="bg-BG"/>
        </w:rPr>
      </w:pPr>
    </w:p>
    <w:p w:rsidR="00C16A13" w:rsidRPr="000C7EFB" w:rsidRDefault="00C16A13" w:rsidP="00C16A13">
      <w:pPr>
        <w:spacing w:line="256" w:lineRule="auto"/>
        <w:jc w:val="center"/>
        <w:rPr>
          <w:rFonts w:ascii="Times New Roman" w:eastAsia="Batang" w:hAnsi="Times New Roman"/>
          <w:b/>
          <w:bCs/>
          <w:iCs/>
          <w:color w:val="000000"/>
          <w:sz w:val="24"/>
          <w:szCs w:val="24"/>
          <w:lang w:eastAsia="bg-BG"/>
        </w:rPr>
      </w:pPr>
      <w:r w:rsidRPr="000C7EFB">
        <w:rPr>
          <w:rFonts w:ascii="Times New Roman" w:eastAsia="Batang" w:hAnsi="Times New Roman"/>
          <w:b/>
          <w:bCs/>
          <w:iCs/>
          <w:color w:val="000000"/>
          <w:sz w:val="24"/>
          <w:szCs w:val="24"/>
          <w:lang w:eastAsia="bg-BG"/>
        </w:rPr>
        <w:t>Д Е К Л А Р И Р А М:</w:t>
      </w:r>
    </w:p>
    <w:p w:rsidR="00C16A13" w:rsidRPr="000C7EFB" w:rsidRDefault="00C16A13" w:rsidP="00C16A13">
      <w:pPr>
        <w:spacing w:line="256" w:lineRule="auto"/>
        <w:jc w:val="both"/>
        <w:rPr>
          <w:rFonts w:ascii="Times New Roman" w:eastAsia="Batang" w:hAnsi="Times New Roman"/>
          <w:bCs/>
          <w:iCs/>
          <w:color w:val="000000"/>
          <w:sz w:val="24"/>
          <w:szCs w:val="24"/>
          <w:lang w:eastAsia="bg-BG"/>
        </w:rPr>
      </w:pPr>
      <w:r w:rsidRPr="000C7EFB">
        <w:rPr>
          <w:rFonts w:ascii="Times New Roman" w:eastAsia="Batang" w:hAnsi="Times New Roman"/>
          <w:bCs/>
          <w:iCs/>
          <w:color w:val="000000"/>
          <w:sz w:val="24"/>
          <w:szCs w:val="24"/>
          <w:lang w:eastAsia="bg-BG"/>
        </w:rPr>
        <w:t xml:space="preserve">Представляваният от мен участник: </w:t>
      </w:r>
    </w:p>
    <w:p w:rsidR="00C16A13" w:rsidRPr="000C7EFB" w:rsidRDefault="00C16A13" w:rsidP="00C16A13">
      <w:pPr>
        <w:spacing w:line="256" w:lineRule="auto"/>
        <w:jc w:val="both"/>
        <w:rPr>
          <w:rFonts w:ascii="Times New Roman" w:eastAsia="Batang" w:hAnsi="Times New Roman"/>
          <w:bCs/>
          <w:iCs/>
          <w:color w:val="000000"/>
          <w:sz w:val="24"/>
          <w:szCs w:val="24"/>
          <w:lang w:eastAsia="bg-BG"/>
        </w:rPr>
      </w:pPr>
      <w:r w:rsidRPr="000C7EFB">
        <w:rPr>
          <w:rFonts w:ascii="Times New Roman" w:eastAsia="Batang" w:hAnsi="Times New Roman"/>
          <w:bCs/>
          <w:iCs/>
          <w:color w:val="000000"/>
          <w:sz w:val="24"/>
          <w:szCs w:val="24"/>
          <w:lang w:eastAsia="bg-BG"/>
        </w:rPr>
        <w:t>1. Е/Не е дружество (вярното се подчертава), регистрирано в юрисдикции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C16A13" w:rsidRPr="000C7EFB" w:rsidRDefault="00C16A13" w:rsidP="00C16A13">
      <w:pPr>
        <w:spacing w:line="256" w:lineRule="auto"/>
        <w:jc w:val="both"/>
        <w:rPr>
          <w:rFonts w:ascii="Times New Roman" w:eastAsia="Batang" w:hAnsi="Times New Roman"/>
          <w:bCs/>
          <w:iCs/>
          <w:color w:val="000000"/>
          <w:sz w:val="24"/>
          <w:szCs w:val="24"/>
          <w:lang w:eastAsia="bg-BG"/>
        </w:rPr>
      </w:pPr>
      <w:r w:rsidRPr="000C7EFB">
        <w:rPr>
          <w:rFonts w:ascii="Times New Roman" w:eastAsia="Batang" w:hAnsi="Times New Roman"/>
          <w:bCs/>
          <w:iCs/>
          <w:color w:val="000000"/>
          <w:sz w:val="24"/>
          <w:szCs w:val="24"/>
          <w:lang w:eastAsia="bg-BG"/>
        </w:rPr>
        <w:t>2. Е/Не е свързано лице (вярното се подчертава) с дружество, регистрирано в юрисдикции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</w:t>
      </w:r>
    </w:p>
    <w:p w:rsidR="00C16A13" w:rsidRPr="000C7EFB" w:rsidRDefault="00C16A13" w:rsidP="00C16A13">
      <w:pPr>
        <w:spacing w:line="256" w:lineRule="auto"/>
        <w:jc w:val="both"/>
        <w:rPr>
          <w:rFonts w:ascii="Times New Roman" w:eastAsia="Batang" w:hAnsi="Times New Roman"/>
          <w:bCs/>
          <w:iCs/>
          <w:color w:val="000000"/>
          <w:sz w:val="24"/>
          <w:szCs w:val="24"/>
          <w:lang w:eastAsia="bg-BG"/>
        </w:rPr>
      </w:pPr>
      <w:r w:rsidRPr="000C7EFB">
        <w:rPr>
          <w:rFonts w:ascii="Times New Roman" w:eastAsia="Batang" w:hAnsi="Times New Roman"/>
          <w:bCs/>
          <w:iCs/>
          <w:color w:val="000000"/>
          <w:sz w:val="24"/>
          <w:szCs w:val="24"/>
          <w:lang w:eastAsia="bg-BG"/>
        </w:rPr>
        <w:t>3. Съм/Не съм свързано лице (вярното се подчертава) с дружество, регистрирано в юрисдикции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C16A13" w:rsidRPr="000C7EFB" w:rsidRDefault="00C16A13" w:rsidP="00C16A13">
      <w:pPr>
        <w:spacing w:line="256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0C7EFB">
        <w:rPr>
          <w:rFonts w:ascii="Times New Roman" w:eastAsia="MS Mincho" w:hAnsi="Times New Roman"/>
          <w:sz w:val="24"/>
          <w:szCs w:val="24"/>
        </w:rPr>
        <w:t>4. Представляваното от мен дружество попада в изключението на чл. 4, т. ______</w:t>
      </w:r>
    </w:p>
    <w:p w:rsidR="00C16A13" w:rsidRPr="000C7EFB" w:rsidRDefault="00C16A13" w:rsidP="00C16A13">
      <w:pPr>
        <w:spacing w:line="256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0C7EFB">
        <w:rPr>
          <w:rFonts w:ascii="Times New Roman" w:eastAsia="MS Mincho" w:hAnsi="Times New Roman"/>
          <w:sz w:val="24"/>
          <w:szCs w:val="24"/>
        </w:rPr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C16A13" w:rsidRPr="000C7EFB" w:rsidRDefault="00C16A13" w:rsidP="00C16A13">
      <w:pPr>
        <w:spacing w:line="256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0C7EFB">
        <w:rPr>
          <w:rFonts w:ascii="Times New Roman" w:eastAsia="MS Mincho" w:hAnsi="Times New Roman"/>
          <w:sz w:val="24"/>
          <w:szCs w:val="24"/>
        </w:rPr>
        <w:lastRenderedPageBreak/>
        <w:tab/>
      </w:r>
      <w:r w:rsidRPr="000C7EFB">
        <w:rPr>
          <w:rFonts w:ascii="Times New Roman" w:eastAsia="MS Mincho" w:hAnsi="Times New Roman"/>
          <w:sz w:val="24"/>
          <w:szCs w:val="24"/>
          <w:u w:val="single"/>
          <w:lang w:val="ru-RU"/>
        </w:rPr>
        <w:t xml:space="preserve">Забележка: </w:t>
      </w:r>
      <w:r w:rsidRPr="000C7EFB">
        <w:rPr>
          <w:rFonts w:ascii="Times New Roman" w:eastAsia="MS Mincho" w:hAnsi="Times New Roman"/>
          <w:sz w:val="24"/>
          <w:szCs w:val="24"/>
          <w:lang w:val="ru-RU"/>
        </w:rPr>
        <w:t xml:space="preserve">Тази точка се попълва, ако дружеството е регистрирано </w:t>
      </w:r>
      <w:proofErr w:type="gramStart"/>
      <w:r w:rsidRPr="000C7EFB">
        <w:rPr>
          <w:rFonts w:ascii="Times New Roman" w:eastAsia="MS Mincho" w:hAnsi="Times New Roman"/>
          <w:sz w:val="24"/>
          <w:szCs w:val="24"/>
          <w:lang w:val="ru-RU"/>
        </w:rPr>
        <w:t>в</w:t>
      </w:r>
      <w:proofErr w:type="gramEnd"/>
      <w:r w:rsidRPr="000C7EFB">
        <w:rPr>
          <w:rFonts w:ascii="Times New Roman" w:eastAsia="MS Mincho" w:hAnsi="Times New Roman"/>
          <w:sz w:val="24"/>
          <w:szCs w:val="24"/>
          <w:lang w:val="ru-RU"/>
        </w:rPr>
        <w:t xml:space="preserve"> </w:t>
      </w:r>
      <w:proofErr w:type="gramStart"/>
      <w:r w:rsidRPr="000C7EFB">
        <w:rPr>
          <w:rFonts w:ascii="Times New Roman" w:eastAsia="MS Mincho" w:hAnsi="Times New Roman"/>
          <w:sz w:val="24"/>
          <w:szCs w:val="24"/>
          <w:lang w:val="ru-RU"/>
        </w:rPr>
        <w:t>юрисдикция</w:t>
      </w:r>
      <w:proofErr w:type="gramEnd"/>
      <w:r w:rsidRPr="000C7EFB">
        <w:rPr>
          <w:rFonts w:ascii="Times New Roman" w:eastAsia="MS Mincho" w:hAnsi="Times New Roman"/>
          <w:sz w:val="24"/>
          <w:szCs w:val="24"/>
          <w:lang w:val="ru-RU"/>
        </w:rPr>
        <w:t xml:space="preserve"> с преференциален </w:t>
      </w:r>
      <w:proofErr w:type="spellStart"/>
      <w:r w:rsidRPr="000C7EFB">
        <w:rPr>
          <w:rFonts w:ascii="Times New Roman" w:eastAsia="MS Mincho" w:hAnsi="Times New Roman"/>
          <w:sz w:val="24"/>
          <w:szCs w:val="24"/>
          <w:lang w:val="ru-RU"/>
        </w:rPr>
        <w:t>данъчен</w:t>
      </w:r>
      <w:proofErr w:type="spellEnd"/>
      <w:r w:rsidRPr="000C7EFB">
        <w:rPr>
          <w:rFonts w:ascii="Times New Roman" w:eastAsia="MS Mincho" w:hAnsi="Times New Roman"/>
          <w:sz w:val="24"/>
          <w:szCs w:val="24"/>
          <w:lang w:val="ru-RU"/>
        </w:rPr>
        <w:t xml:space="preserve"> режим или е свързано с лица, </w:t>
      </w:r>
      <w:proofErr w:type="spellStart"/>
      <w:r w:rsidRPr="000C7EFB">
        <w:rPr>
          <w:rFonts w:ascii="Times New Roman" w:eastAsia="MS Mincho" w:hAnsi="Times New Roman"/>
          <w:sz w:val="24"/>
          <w:szCs w:val="24"/>
          <w:lang w:val="ru-RU"/>
        </w:rPr>
        <w:t>регистрирани</w:t>
      </w:r>
      <w:proofErr w:type="spellEnd"/>
      <w:r w:rsidRPr="000C7EFB">
        <w:rPr>
          <w:rFonts w:ascii="Times New Roman" w:eastAsia="MS Mincho" w:hAnsi="Times New Roman"/>
          <w:sz w:val="24"/>
          <w:szCs w:val="24"/>
          <w:lang w:val="ru-RU"/>
        </w:rPr>
        <w:t xml:space="preserve"> в юрисдикции с преференциален </w:t>
      </w:r>
      <w:proofErr w:type="spellStart"/>
      <w:r w:rsidRPr="000C7EFB">
        <w:rPr>
          <w:rFonts w:ascii="Times New Roman" w:eastAsia="MS Mincho" w:hAnsi="Times New Roman"/>
          <w:sz w:val="24"/>
          <w:szCs w:val="24"/>
          <w:lang w:val="ru-RU"/>
        </w:rPr>
        <w:t>данъчен</w:t>
      </w:r>
      <w:proofErr w:type="spellEnd"/>
      <w:r w:rsidRPr="000C7EFB">
        <w:rPr>
          <w:rFonts w:ascii="Times New Roman" w:eastAsia="MS Mincho" w:hAnsi="Times New Roman"/>
          <w:sz w:val="24"/>
          <w:szCs w:val="24"/>
          <w:lang w:val="ru-RU"/>
        </w:rPr>
        <w:t xml:space="preserve"> режим.</w:t>
      </w:r>
    </w:p>
    <w:p w:rsidR="00C16A13" w:rsidRPr="000C7EFB" w:rsidRDefault="00C16A13" w:rsidP="00C16A13">
      <w:pPr>
        <w:spacing w:line="256" w:lineRule="auto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0C7EFB">
        <w:rPr>
          <w:rFonts w:ascii="Times New Roman" w:eastAsia="MS Mincho" w:hAnsi="Times New Roman"/>
          <w:sz w:val="24"/>
          <w:szCs w:val="24"/>
          <w:lang w:val="ru-RU"/>
        </w:rPr>
        <w:t xml:space="preserve">5. Запознат съм с правомощията на възложителя по чл. 6, ал. 4 от Закона за </w:t>
      </w:r>
      <w:proofErr w:type="spellStart"/>
      <w:r w:rsidRPr="000C7EFB">
        <w:rPr>
          <w:rFonts w:ascii="Times New Roman" w:eastAsia="MS Mincho" w:hAnsi="Times New Roman"/>
          <w:sz w:val="24"/>
          <w:szCs w:val="24"/>
          <w:lang w:val="ru-RU"/>
        </w:rPr>
        <w:t>икономическите</w:t>
      </w:r>
      <w:proofErr w:type="spellEnd"/>
      <w:r w:rsidRPr="000C7EFB">
        <w:rPr>
          <w:rFonts w:ascii="Times New Roman" w:eastAsia="MS Mincho" w:hAnsi="Times New Roman"/>
          <w:sz w:val="24"/>
          <w:szCs w:val="24"/>
          <w:lang w:val="ru-RU"/>
        </w:rPr>
        <w:t xml:space="preserve"> и финансовите отношения с </w:t>
      </w:r>
      <w:proofErr w:type="spellStart"/>
      <w:r w:rsidRPr="000C7EFB">
        <w:rPr>
          <w:rFonts w:ascii="Times New Roman" w:eastAsia="MS Mincho" w:hAnsi="Times New Roman"/>
          <w:sz w:val="24"/>
          <w:szCs w:val="24"/>
          <w:lang w:val="ru-RU"/>
        </w:rPr>
        <w:t>дружествата</w:t>
      </w:r>
      <w:proofErr w:type="spellEnd"/>
      <w:r w:rsidRPr="000C7EFB">
        <w:rPr>
          <w:rFonts w:ascii="Times New Roman" w:eastAsia="MS Mincho" w:hAnsi="Times New Roman"/>
          <w:sz w:val="24"/>
          <w:szCs w:val="24"/>
          <w:lang w:val="ru-RU"/>
        </w:rPr>
        <w:t xml:space="preserve">, </w:t>
      </w:r>
      <w:proofErr w:type="spellStart"/>
      <w:r w:rsidRPr="000C7EFB">
        <w:rPr>
          <w:rFonts w:ascii="Times New Roman" w:eastAsia="MS Mincho" w:hAnsi="Times New Roman"/>
          <w:sz w:val="24"/>
          <w:szCs w:val="24"/>
          <w:lang w:val="ru-RU"/>
        </w:rPr>
        <w:t>регистрирани</w:t>
      </w:r>
      <w:proofErr w:type="spellEnd"/>
      <w:r w:rsidRPr="000C7EFB">
        <w:rPr>
          <w:rFonts w:ascii="Times New Roman" w:eastAsia="MS Mincho" w:hAnsi="Times New Roman"/>
          <w:sz w:val="24"/>
          <w:szCs w:val="24"/>
          <w:lang w:val="ru-RU"/>
        </w:rPr>
        <w:t xml:space="preserve"> в юрисдикции с преференциален </w:t>
      </w:r>
      <w:proofErr w:type="spellStart"/>
      <w:r w:rsidRPr="000C7EFB">
        <w:rPr>
          <w:rFonts w:ascii="Times New Roman" w:eastAsia="MS Mincho" w:hAnsi="Times New Roman"/>
          <w:sz w:val="24"/>
          <w:szCs w:val="24"/>
          <w:lang w:val="ru-RU"/>
        </w:rPr>
        <w:t>данъчен</w:t>
      </w:r>
      <w:proofErr w:type="spellEnd"/>
      <w:r w:rsidRPr="000C7EFB">
        <w:rPr>
          <w:rFonts w:ascii="Times New Roman" w:eastAsia="MS Mincho" w:hAnsi="Times New Roman"/>
          <w:sz w:val="24"/>
          <w:szCs w:val="24"/>
          <w:lang w:val="ru-RU"/>
        </w:rPr>
        <w:t xml:space="preserve"> режим, </w:t>
      </w:r>
      <w:proofErr w:type="spellStart"/>
      <w:r w:rsidRPr="000C7EFB">
        <w:rPr>
          <w:rFonts w:ascii="Times New Roman" w:eastAsia="MS Mincho" w:hAnsi="Times New Roman"/>
          <w:sz w:val="24"/>
          <w:szCs w:val="24"/>
          <w:lang w:val="ru-RU"/>
        </w:rPr>
        <w:t>свързаните</w:t>
      </w:r>
      <w:proofErr w:type="spellEnd"/>
      <w:r w:rsidRPr="000C7EFB">
        <w:rPr>
          <w:rFonts w:ascii="Times New Roman" w:eastAsia="MS Mincho" w:hAnsi="Times New Roman"/>
          <w:sz w:val="24"/>
          <w:szCs w:val="24"/>
          <w:lang w:val="ru-RU"/>
        </w:rPr>
        <w:t xml:space="preserve"> с тях лица и </w:t>
      </w:r>
      <w:proofErr w:type="spellStart"/>
      <w:r w:rsidRPr="000C7EFB">
        <w:rPr>
          <w:rFonts w:ascii="Times New Roman" w:eastAsia="MS Mincho" w:hAnsi="Times New Roman"/>
          <w:sz w:val="24"/>
          <w:szCs w:val="24"/>
          <w:lang w:val="ru-RU"/>
        </w:rPr>
        <w:t>техните</w:t>
      </w:r>
      <w:proofErr w:type="spellEnd"/>
      <w:r w:rsidRPr="000C7EFB">
        <w:rPr>
          <w:rFonts w:ascii="Times New Roman" w:eastAsia="MS Mincho" w:hAnsi="Times New Roman"/>
          <w:sz w:val="24"/>
          <w:szCs w:val="24"/>
          <w:lang w:val="ru-RU"/>
        </w:rPr>
        <w:t xml:space="preserve"> </w:t>
      </w:r>
      <w:proofErr w:type="spellStart"/>
      <w:r w:rsidRPr="000C7EFB">
        <w:rPr>
          <w:rFonts w:ascii="Times New Roman" w:eastAsia="MS Mincho" w:hAnsi="Times New Roman"/>
          <w:sz w:val="24"/>
          <w:szCs w:val="24"/>
          <w:lang w:val="ru-RU"/>
        </w:rPr>
        <w:t>действителни</w:t>
      </w:r>
      <w:proofErr w:type="spellEnd"/>
      <w:r w:rsidRPr="000C7EFB">
        <w:rPr>
          <w:rFonts w:ascii="Times New Roman" w:eastAsia="MS Mincho" w:hAnsi="Times New Roman"/>
          <w:sz w:val="24"/>
          <w:szCs w:val="24"/>
          <w:lang w:val="ru-RU"/>
        </w:rPr>
        <w:t xml:space="preserve"> </w:t>
      </w:r>
      <w:proofErr w:type="spellStart"/>
      <w:r w:rsidRPr="000C7EFB">
        <w:rPr>
          <w:rFonts w:ascii="Times New Roman" w:eastAsia="MS Mincho" w:hAnsi="Times New Roman"/>
          <w:sz w:val="24"/>
          <w:szCs w:val="24"/>
          <w:lang w:val="ru-RU"/>
        </w:rPr>
        <w:t>собственици</w:t>
      </w:r>
      <w:proofErr w:type="spellEnd"/>
      <w:r w:rsidRPr="000C7EFB">
        <w:rPr>
          <w:rFonts w:ascii="Times New Roman" w:eastAsia="MS Mincho" w:hAnsi="Times New Roman"/>
          <w:sz w:val="24"/>
          <w:szCs w:val="24"/>
          <w:lang w:val="ru-RU"/>
        </w:rPr>
        <w:t xml:space="preserve">, вр. §7, ал. 2 от </w:t>
      </w:r>
      <w:proofErr w:type="spellStart"/>
      <w:r w:rsidRPr="000C7EFB">
        <w:rPr>
          <w:rFonts w:ascii="Times New Roman" w:eastAsia="MS Mincho" w:hAnsi="Times New Roman"/>
          <w:sz w:val="24"/>
          <w:szCs w:val="24"/>
          <w:lang w:val="ru-RU"/>
        </w:rPr>
        <w:t>Заключителните</w:t>
      </w:r>
      <w:proofErr w:type="spellEnd"/>
      <w:r w:rsidRPr="000C7EFB">
        <w:rPr>
          <w:rFonts w:ascii="Times New Roman" w:eastAsia="MS Mincho" w:hAnsi="Times New Roman"/>
          <w:sz w:val="24"/>
          <w:szCs w:val="24"/>
          <w:lang w:val="ru-RU"/>
        </w:rPr>
        <w:t xml:space="preserve"> разпоредби на същия.</w:t>
      </w:r>
    </w:p>
    <w:p w:rsidR="00C16A13" w:rsidRPr="000C7EFB" w:rsidRDefault="00C16A13" w:rsidP="00C16A13">
      <w:pPr>
        <w:spacing w:line="256" w:lineRule="auto"/>
        <w:jc w:val="both"/>
        <w:rPr>
          <w:rFonts w:ascii="Times New Roman" w:eastAsia="Batang" w:hAnsi="Times New Roman"/>
          <w:bCs/>
          <w:iCs/>
          <w:color w:val="000000"/>
          <w:sz w:val="24"/>
          <w:szCs w:val="24"/>
          <w:lang w:eastAsia="bg-BG"/>
        </w:rPr>
      </w:pPr>
    </w:p>
    <w:p w:rsidR="00C16A13" w:rsidRPr="000C7EFB" w:rsidRDefault="00C16A13" w:rsidP="00C16A13">
      <w:pPr>
        <w:spacing w:line="256" w:lineRule="auto"/>
        <w:jc w:val="both"/>
        <w:rPr>
          <w:rFonts w:ascii="Times New Roman" w:eastAsia="Batang" w:hAnsi="Times New Roman"/>
          <w:bCs/>
          <w:iCs/>
          <w:color w:val="000000"/>
          <w:sz w:val="24"/>
          <w:szCs w:val="24"/>
          <w:lang w:eastAsia="bg-BG"/>
        </w:rPr>
      </w:pPr>
      <w:r w:rsidRPr="000C7EFB">
        <w:rPr>
          <w:rFonts w:ascii="Times New Roman" w:eastAsia="Batang" w:hAnsi="Times New Roman"/>
          <w:bCs/>
          <w:iCs/>
          <w:color w:val="000000"/>
          <w:sz w:val="24"/>
          <w:szCs w:val="24"/>
          <w:lang w:eastAsia="bg-BG"/>
        </w:rPr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C16A13" w:rsidRPr="000C7EFB" w:rsidRDefault="00C16A13" w:rsidP="00C16A13">
      <w:pPr>
        <w:spacing w:line="256" w:lineRule="auto"/>
        <w:jc w:val="both"/>
        <w:rPr>
          <w:rFonts w:ascii="Times New Roman" w:eastAsia="Batang" w:hAnsi="Times New Roman"/>
          <w:bCs/>
          <w:iCs/>
          <w:color w:val="000000"/>
          <w:sz w:val="24"/>
          <w:szCs w:val="24"/>
          <w:lang w:eastAsia="bg-BG"/>
        </w:rPr>
      </w:pPr>
      <w:r w:rsidRPr="000C7EFB">
        <w:rPr>
          <w:rFonts w:ascii="Times New Roman" w:eastAsia="Batang" w:hAnsi="Times New Roman"/>
          <w:bCs/>
          <w:iCs/>
          <w:color w:val="000000"/>
          <w:sz w:val="24"/>
          <w:szCs w:val="24"/>
          <w:lang w:eastAsia="bg-BG"/>
        </w:rPr>
        <w:t xml:space="preserve">Известна ми е отговорността по чл.313 от НК за неверни данни. </w:t>
      </w:r>
    </w:p>
    <w:p w:rsidR="00C16A13" w:rsidRPr="000C7EFB" w:rsidRDefault="00C16A13" w:rsidP="00C16A13">
      <w:pPr>
        <w:spacing w:line="256" w:lineRule="auto"/>
        <w:rPr>
          <w:rFonts w:ascii="Times New Roman" w:eastAsia="Batang" w:hAnsi="Times New Roman"/>
          <w:b/>
          <w:bCs/>
          <w:i/>
          <w:iCs/>
          <w:color w:val="000000"/>
          <w:sz w:val="24"/>
          <w:szCs w:val="24"/>
          <w:lang w:eastAsia="bg-BG"/>
        </w:rPr>
      </w:pPr>
    </w:p>
    <w:p w:rsidR="00C16A13" w:rsidRPr="000C7EFB" w:rsidRDefault="00C16A13" w:rsidP="00C16A13">
      <w:pPr>
        <w:spacing w:line="256" w:lineRule="auto"/>
        <w:rPr>
          <w:rFonts w:ascii="Times New Roman" w:eastAsia="Batang" w:hAnsi="Times New Roman"/>
          <w:b/>
          <w:bCs/>
          <w:i/>
          <w:iCs/>
          <w:color w:val="000000"/>
          <w:sz w:val="24"/>
          <w:szCs w:val="24"/>
          <w:lang w:eastAsia="bg-BG"/>
        </w:rPr>
      </w:pPr>
    </w:p>
    <w:p w:rsidR="00C16A13" w:rsidRPr="000C7EFB" w:rsidRDefault="00C16A13" w:rsidP="00C16A13">
      <w:pPr>
        <w:spacing w:line="256" w:lineRule="auto"/>
        <w:rPr>
          <w:rFonts w:ascii="Times New Roman" w:eastAsia="Batang" w:hAnsi="Times New Roman"/>
          <w:b/>
          <w:bCs/>
          <w:i/>
          <w:iCs/>
          <w:color w:val="000000"/>
          <w:sz w:val="24"/>
          <w:szCs w:val="24"/>
          <w:lang w:eastAsia="bg-BG"/>
        </w:rPr>
      </w:pPr>
      <w:r w:rsidRPr="000C7EFB">
        <w:rPr>
          <w:rFonts w:ascii="Times New Roman" w:eastAsia="Batang" w:hAnsi="Times New Roman"/>
          <w:b/>
          <w:bCs/>
          <w:i/>
          <w:iCs/>
          <w:color w:val="000000"/>
          <w:sz w:val="24"/>
          <w:szCs w:val="24"/>
          <w:lang w:eastAsia="bg-BG"/>
        </w:rPr>
        <w:t xml:space="preserve">Дата: _________________ </w:t>
      </w:r>
      <w:r w:rsidRPr="000C7EFB">
        <w:rPr>
          <w:rFonts w:ascii="Times New Roman" w:eastAsia="Batang" w:hAnsi="Times New Roman"/>
          <w:b/>
          <w:bCs/>
          <w:i/>
          <w:iCs/>
          <w:color w:val="000000"/>
          <w:sz w:val="24"/>
          <w:szCs w:val="24"/>
          <w:lang w:eastAsia="bg-BG"/>
        </w:rPr>
        <w:tab/>
      </w:r>
      <w:r w:rsidRPr="000C7EFB">
        <w:rPr>
          <w:rFonts w:ascii="Times New Roman" w:eastAsia="Batang" w:hAnsi="Times New Roman"/>
          <w:b/>
          <w:bCs/>
          <w:i/>
          <w:iCs/>
          <w:color w:val="000000"/>
          <w:sz w:val="24"/>
          <w:szCs w:val="24"/>
          <w:lang w:eastAsia="bg-BG"/>
        </w:rPr>
        <w:tab/>
      </w:r>
      <w:r w:rsidRPr="000C7EFB">
        <w:rPr>
          <w:rFonts w:ascii="Times New Roman" w:eastAsia="Batang" w:hAnsi="Times New Roman"/>
          <w:b/>
          <w:bCs/>
          <w:i/>
          <w:iCs/>
          <w:color w:val="000000"/>
          <w:sz w:val="24"/>
          <w:szCs w:val="24"/>
          <w:lang w:eastAsia="bg-BG"/>
        </w:rPr>
        <w:tab/>
      </w:r>
    </w:p>
    <w:p w:rsidR="00C16A13" w:rsidRPr="000C7EFB" w:rsidRDefault="00C16A13" w:rsidP="00C16A13">
      <w:pPr>
        <w:spacing w:line="256" w:lineRule="auto"/>
        <w:rPr>
          <w:rFonts w:ascii="Times New Roman" w:eastAsia="Batang" w:hAnsi="Times New Roman"/>
          <w:b/>
          <w:bCs/>
          <w:i/>
          <w:iCs/>
          <w:color w:val="000000"/>
          <w:sz w:val="24"/>
          <w:szCs w:val="24"/>
          <w:lang w:eastAsia="bg-BG"/>
        </w:rPr>
      </w:pPr>
      <w:r w:rsidRPr="000C7EFB">
        <w:rPr>
          <w:rFonts w:ascii="Times New Roman" w:eastAsia="Batang" w:hAnsi="Times New Roman"/>
          <w:b/>
          <w:bCs/>
          <w:i/>
          <w:iCs/>
          <w:color w:val="000000"/>
          <w:sz w:val="24"/>
          <w:szCs w:val="24"/>
          <w:lang w:eastAsia="bg-BG"/>
        </w:rPr>
        <w:t>ДЕКЛАРАТОР:___________________________</w:t>
      </w:r>
    </w:p>
    <w:p w:rsidR="00C16A13" w:rsidRPr="000C7EFB" w:rsidRDefault="00C16A13" w:rsidP="00C16A13">
      <w:pPr>
        <w:spacing w:line="256" w:lineRule="auto"/>
        <w:rPr>
          <w:rFonts w:ascii="Times New Roman" w:eastAsia="Batang" w:hAnsi="Times New Roman"/>
          <w:b/>
          <w:bCs/>
          <w:i/>
          <w:iCs/>
          <w:color w:val="000000"/>
          <w:sz w:val="24"/>
          <w:szCs w:val="24"/>
          <w:lang w:eastAsia="bg-BG"/>
        </w:rPr>
      </w:pPr>
      <w:r w:rsidRPr="000C7EFB">
        <w:rPr>
          <w:rFonts w:ascii="Times New Roman" w:eastAsia="Batang" w:hAnsi="Times New Roman"/>
          <w:b/>
          <w:bCs/>
          <w:i/>
          <w:iCs/>
          <w:color w:val="000000"/>
          <w:sz w:val="24"/>
          <w:szCs w:val="24"/>
          <w:lang w:eastAsia="bg-BG"/>
        </w:rPr>
        <w:tab/>
      </w:r>
      <w:r w:rsidRPr="000C7EFB">
        <w:rPr>
          <w:rFonts w:ascii="Times New Roman" w:eastAsia="Batang" w:hAnsi="Times New Roman"/>
          <w:b/>
          <w:bCs/>
          <w:i/>
          <w:iCs/>
          <w:color w:val="000000"/>
          <w:sz w:val="24"/>
          <w:szCs w:val="24"/>
          <w:lang w:eastAsia="bg-BG"/>
        </w:rPr>
        <w:tab/>
      </w:r>
      <w:r w:rsidRPr="000C7EFB">
        <w:rPr>
          <w:rFonts w:ascii="Times New Roman" w:eastAsia="Batang" w:hAnsi="Times New Roman"/>
          <w:b/>
          <w:bCs/>
          <w:i/>
          <w:iCs/>
          <w:color w:val="000000"/>
          <w:sz w:val="24"/>
          <w:szCs w:val="24"/>
          <w:lang w:eastAsia="bg-BG"/>
        </w:rPr>
        <w:tab/>
      </w:r>
      <w:r w:rsidRPr="000C7EFB">
        <w:rPr>
          <w:rFonts w:ascii="Times New Roman" w:eastAsia="Batang" w:hAnsi="Times New Roman"/>
          <w:b/>
          <w:bCs/>
          <w:i/>
          <w:iCs/>
          <w:color w:val="000000"/>
          <w:sz w:val="24"/>
          <w:szCs w:val="24"/>
          <w:lang w:eastAsia="bg-BG"/>
        </w:rPr>
        <w:tab/>
      </w:r>
      <w:r w:rsidRPr="000C7EFB">
        <w:rPr>
          <w:rFonts w:ascii="Times New Roman" w:eastAsia="Batang" w:hAnsi="Times New Roman"/>
          <w:b/>
          <w:bCs/>
          <w:i/>
          <w:iCs/>
          <w:color w:val="000000"/>
          <w:sz w:val="24"/>
          <w:szCs w:val="24"/>
          <w:lang w:eastAsia="bg-BG"/>
        </w:rPr>
        <w:tab/>
      </w:r>
      <w:r w:rsidRPr="000C7EFB">
        <w:rPr>
          <w:rFonts w:ascii="Times New Roman" w:eastAsia="Batang" w:hAnsi="Times New Roman"/>
          <w:b/>
          <w:bCs/>
          <w:i/>
          <w:iCs/>
          <w:color w:val="000000"/>
          <w:sz w:val="24"/>
          <w:szCs w:val="24"/>
          <w:lang w:eastAsia="bg-BG"/>
        </w:rPr>
        <w:tab/>
      </w:r>
      <w:r w:rsidRPr="000C7EFB">
        <w:rPr>
          <w:rFonts w:ascii="Times New Roman" w:eastAsia="Batang" w:hAnsi="Times New Roman"/>
          <w:b/>
          <w:bCs/>
          <w:i/>
          <w:iCs/>
          <w:color w:val="000000"/>
          <w:sz w:val="24"/>
          <w:szCs w:val="24"/>
          <w:lang w:eastAsia="bg-BG"/>
        </w:rPr>
        <w:tab/>
      </w:r>
      <w:r w:rsidRPr="000C7EFB">
        <w:rPr>
          <w:rFonts w:ascii="Times New Roman" w:eastAsia="Batang" w:hAnsi="Times New Roman"/>
          <w:b/>
          <w:bCs/>
          <w:i/>
          <w:iCs/>
          <w:color w:val="000000"/>
          <w:sz w:val="24"/>
          <w:szCs w:val="24"/>
          <w:lang w:eastAsia="bg-BG"/>
        </w:rPr>
        <w:tab/>
        <w:t xml:space="preserve">   (подпис, печат)</w:t>
      </w:r>
    </w:p>
    <w:p w:rsidR="00C16A13" w:rsidRPr="000C7EFB" w:rsidRDefault="00C16A13" w:rsidP="00C16A13">
      <w:pPr>
        <w:spacing w:line="256" w:lineRule="auto"/>
        <w:rPr>
          <w:rFonts w:ascii="Times New Roman" w:eastAsia="Batang" w:hAnsi="Times New Roman"/>
          <w:bCs/>
          <w:i/>
          <w:iCs/>
          <w:color w:val="000000"/>
          <w:sz w:val="24"/>
          <w:szCs w:val="24"/>
          <w:lang w:eastAsia="bg-BG"/>
        </w:rPr>
      </w:pPr>
      <w:r w:rsidRPr="000C7EFB">
        <w:rPr>
          <w:rFonts w:ascii="Times New Roman" w:eastAsia="Batang" w:hAnsi="Times New Roman"/>
          <w:bCs/>
          <w:i/>
          <w:iCs/>
          <w:color w:val="000000"/>
          <w:sz w:val="24"/>
          <w:szCs w:val="24"/>
          <w:lang w:eastAsia="bg-BG"/>
        </w:rPr>
        <w:t xml:space="preserve">ПОЯСНЕНИЕ: </w:t>
      </w:r>
    </w:p>
    <w:p w:rsidR="00C16A13" w:rsidRPr="000C7EFB" w:rsidRDefault="00C16A13" w:rsidP="00C16A13">
      <w:pPr>
        <w:spacing w:line="256" w:lineRule="auto"/>
        <w:jc w:val="both"/>
        <w:rPr>
          <w:rFonts w:ascii="Times New Roman" w:eastAsia="Batang" w:hAnsi="Times New Roman"/>
          <w:bCs/>
          <w:i/>
          <w:iCs/>
          <w:color w:val="000000"/>
          <w:sz w:val="20"/>
          <w:szCs w:val="20"/>
          <w:lang w:eastAsia="bg-BG"/>
        </w:rPr>
      </w:pPr>
      <w:r w:rsidRPr="000C7EFB">
        <w:rPr>
          <w:rFonts w:ascii="Times New Roman" w:eastAsia="Batang" w:hAnsi="Times New Roman"/>
          <w:bCs/>
          <w:i/>
          <w:iCs/>
          <w:color w:val="000000"/>
          <w:sz w:val="20"/>
          <w:szCs w:val="20"/>
          <w:lang w:eastAsia="bg-BG"/>
        </w:rPr>
        <w:t>В случай, че участникът е юридическо лице, декларацията се подава от лицата, които представляват участника, членовете на управителни и надзорни органи и за други лиза, които имат правомощия да упражняват контрол при вземане на решения от тези органи.</w:t>
      </w:r>
    </w:p>
    <w:p w:rsidR="00C16A13" w:rsidRPr="000C7EFB" w:rsidRDefault="00C16A13" w:rsidP="00C16A13">
      <w:pPr>
        <w:spacing w:line="256" w:lineRule="auto"/>
        <w:jc w:val="both"/>
        <w:rPr>
          <w:rFonts w:ascii="Times New Roman" w:eastAsia="Batang" w:hAnsi="Times New Roman"/>
          <w:bCs/>
          <w:i/>
          <w:iCs/>
          <w:color w:val="000000"/>
          <w:sz w:val="20"/>
          <w:szCs w:val="20"/>
          <w:lang w:eastAsia="bg-BG"/>
        </w:rPr>
      </w:pPr>
      <w:r w:rsidRPr="000C7EFB">
        <w:rPr>
          <w:rFonts w:ascii="Times New Roman" w:eastAsia="Batang" w:hAnsi="Times New Roman"/>
          <w:bCs/>
          <w:i/>
          <w:iCs/>
          <w:color w:val="000000"/>
          <w:sz w:val="20"/>
          <w:szCs w:val="20"/>
          <w:lang w:eastAsia="bg-BG"/>
        </w:rPr>
        <w:t>В случай, че участникът е обединение, декларация се представя за всяко физическо или юридическо лице, включено в обединението, при спазване на изречение първо от поясненията.</w:t>
      </w:r>
    </w:p>
    <w:p w:rsidR="00C16A13" w:rsidRPr="000C7EFB" w:rsidRDefault="00C16A13" w:rsidP="00C16A13">
      <w:pPr>
        <w:spacing w:line="256" w:lineRule="auto"/>
        <w:jc w:val="both"/>
        <w:rPr>
          <w:rFonts w:ascii="Times New Roman" w:eastAsia="Batang" w:hAnsi="Times New Roman"/>
          <w:bCs/>
          <w:i/>
          <w:iCs/>
          <w:color w:val="000000"/>
          <w:sz w:val="20"/>
          <w:szCs w:val="20"/>
          <w:lang w:eastAsia="bg-BG"/>
        </w:rPr>
      </w:pPr>
      <w:r w:rsidRPr="000C7EFB">
        <w:rPr>
          <w:rFonts w:ascii="Times New Roman" w:eastAsia="Batang" w:hAnsi="Times New Roman"/>
          <w:bCs/>
          <w:i/>
          <w:iCs/>
          <w:color w:val="000000"/>
          <w:sz w:val="20"/>
          <w:szCs w:val="20"/>
          <w:lang w:eastAsia="bg-BG"/>
        </w:rPr>
        <w:t>Когато деклараторът е чуждестранен гражданин, декларацията, която е на чужд език се представя и в превод.</w:t>
      </w:r>
    </w:p>
    <w:p w:rsidR="00C16A13" w:rsidRPr="000C7EFB" w:rsidRDefault="00C16A13" w:rsidP="00C16A13">
      <w:pPr>
        <w:spacing w:line="256" w:lineRule="auto"/>
        <w:jc w:val="both"/>
        <w:rPr>
          <w:rFonts w:ascii="Times New Roman" w:eastAsia="Batang" w:hAnsi="Times New Roman"/>
          <w:bCs/>
          <w:i/>
          <w:iCs/>
          <w:color w:val="000000"/>
          <w:sz w:val="20"/>
          <w:szCs w:val="20"/>
          <w:lang w:eastAsia="bg-BG"/>
        </w:rPr>
      </w:pPr>
      <w:r w:rsidRPr="000C7EFB">
        <w:rPr>
          <w:rFonts w:ascii="Times New Roman" w:eastAsia="Batang" w:hAnsi="Times New Roman"/>
          <w:bCs/>
          <w:i/>
          <w:iCs/>
          <w:color w:val="000000"/>
          <w:sz w:val="20"/>
          <w:szCs w:val="20"/>
          <w:lang w:eastAsia="bg-BG"/>
        </w:rPr>
        <w:t>Когато участникът предвижда участие на подизпълнители, документът се представя за всеки един от тях, при спазване на изречение първо от поясненията.</w:t>
      </w:r>
    </w:p>
    <w:p w:rsidR="00C16A13" w:rsidRPr="000C7EFB" w:rsidRDefault="00C16A13" w:rsidP="00C16A13">
      <w:pPr>
        <w:spacing w:line="256" w:lineRule="auto"/>
        <w:jc w:val="both"/>
        <w:rPr>
          <w:rFonts w:ascii="Times New Roman" w:eastAsia="Batang" w:hAnsi="Times New Roman"/>
          <w:bCs/>
          <w:i/>
          <w:iCs/>
          <w:color w:val="000000"/>
          <w:sz w:val="20"/>
          <w:szCs w:val="20"/>
          <w:lang w:eastAsia="bg-BG"/>
        </w:rPr>
      </w:pPr>
      <w:r w:rsidRPr="000C7EFB">
        <w:rPr>
          <w:rFonts w:ascii="Times New Roman" w:eastAsia="Batang" w:hAnsi="Times New Roman"/>
          <w:bCs/>
          <w:i/>
          <w:iCs/>
          <w:color w:val="000000"/>
          <w:sz w:val="20"/>
          <w:szCs w:val="20"/>
          <w:lang w:eastAsia="bg-BG"/>
        </w:rPr>
        <w:t>„Свързани лица”, са лицата по смисъла на § 1 от допълнителните разпоредби на Търговския закон:</w:t>
      </w:r>
    </w:p>
    <w:p w:rsidR="00C16A13" w:rsidRPr="000C7EFB" w:rsidRDefault="00C16A13" w:rsidP="00C16A13">
      <w:pPr>
        <w:spacing w:line="256" w:lineRule="auto"/>
        <w:jc w:val="both"/>
        <w:rPr>
          <w:rFonts w:ascii="Times New Roman" w:eastAsia="Batang" w:hAnsi="Times New Roman"/>
          <w:bCs/>
          <w:i/>
          <w:iCs/>
          <w:color w:val="000000"/>
          <w:sz w:val="20"/>
          <w:szCs w:val="20"/>
          <w:lang w:eastAsia="bg-BG"/>
        </w:rPr>
      </w:pPr>
      <w:r w:rsidRPr="000C7EFB">
        <w:rPr>
          <w:rFonts w:ascii="Times New Roman" w:eastAsia="Batang" w:hAnsi="Times New Roman"/>
          <w:bCs/>
          <w:i/>
          <w:iCs/>
          <w:color w:val="000000"/>
          <w:sz w:val="20"/>
          <w:szCs w:val="20"/>
          <w:lang w:eastAsia="bg-BG"/>
        </w:rPr>
        <w:t>Забраната по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не се прилага, когато:</w:t>
      </w:r>
    </w:p>
    <w:p w:rsidR="00C16A13" w:rsidRPr="00C16A13" w:rsidRDefault="00C16A13" w:rsidP="008B6EC5">
      <w:pPr>
        <w:pStyle w:val="a7"/>
        <w:numPr>
          <w:ilvl w:val="0"/>
          <w:numId w:val="4"/>
        </w:numPr>
        <w:spacing w:line="256" w:lineRule="auto"/>
        <w:jc w:val="both"/>
        <w:rPr>
          <w:rFonts w:ascii="Times New Roman" w:eastAsia="Batang" w:hAnsi="Times New Roman"/>
          <w:bCs/>
          <w:i/>
          <w:iCs/>
          <w:color w:val="000000"/>
        </w:rPr>
      </w:pPr>
      <w:r w:rsidRPr="00C16A13">
        <w:rPr>
          <w:rFonts w:ascii="Times New Roman" w:eastAsia="Batang" w:hAnsi="Times New Roman"/>
          <w:bCs/>
          <w:i/>
          <w:iCs/>
          <w:color w:val="000000"/>
        </w:rPr>
        <w:t>акциите на дружеството, в което пряко или косвено участва дружество, регистрирано в юрисдикция с преференциален данъчен режим, се търгуват на регулиран пазар в държава – членка на Европейския съюз, или в друга държава – страна по Споразумението за Европейското икономическо пространство, или на пазар, включен в списъка по Кодекса за социално осигуряване,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инвестиране.</w:t>
      </w:r>
    </w:p>
    <w:p w:rsidR="00C16A13" w:rsidRDefault="00C16A13" w:rsidP="00C16A13">
      <w:pPr>
        <w:spacing w:line="256" w:lineRule="auto"/>
        <w:jc w:val="both"/>
        <w:rPr>
          <w:rFonts w:ascii="Times New Roman" w:eastAsia="Batang" w:hAnsi="Times New Roman"/>
          <w:bCs/>
          <w:i/>
          <w:iCs/>
          <w:color w:val="000000"/>
        </w:rPr>
      </w:pPr>
    </w:p>
    <w:p w:rsidR="00C16A13" w:rsidRDefault="00C16A13" w:rsidP="00C16A13">
      <w:pPr>
        <w:spacing w:line="256" w:lineRule="auto"/>
        <w:jc w:val="both"/>
        <w:rPr>
          <w:rFonts w:ascii="Times New Roman" w:eastAsia="Batang" w:hAnsi="Times New Roman"/>
          <w:bCs/>
          <w:i/>
          <w:iCs/>
          <w:color w:val="000000"/>
        </w:rPr>
      </w:pPr>
    </w:p>
    <w:p w:rsidR="00C16A13" w:rsidRDefault="00C16A13" w:rsidP="00C16A13">
      <w:pPr>
        <w:spacing w:line="256" w:lineRule="auto"/>
        <w:jc w:val="both"/>
        <w:rPr>
          <w:rFonts w:ascii="Times New Roman" w:eastAsia="Batang" w:hAnsi="Times New Roman"/>
          <w:bCs/>
          <w:i/>
          <w:iCs/>
          <w:color w:val="000000"/>
        </w:rPr>
      </w:pPr>
    </w:p>
    <w:p w:rsidR="00C16A13" w:rsidRDefault="00C16A13" w:rsidP="00C16A13">
      <w:pPr>
        <w:spacing w:line="256" w:lineRule="auto"/>
        <w:jc w:val="both"/>
        <w:rPr>
          <w:rFonts w:ascii="Times New Roman" w:eastAsia="Batang" w:hAnsi="Times New Roman"/>
          <w:bCs/>
          <w:i/>
          <w:iCs/>
          <w:color w:val="000000"/>
        </w:rPr>
      </w:pPr>
    </w:p>
    <w:p w:rsidR="00C16A13" w:rsidRPr="00C16A13" w:rsidRDefault="00C16A13" w:rsidP="00C16A13">
      <w:pPr>
        <w:spacing w:line="256" w:lineRule="auto"/>
        <w:jc w:val="both"/>
        <w:rPr>
          <w:rFonts w:ascii="Times New Roman" w:eastAsia="Batang" w:hAnsi="Times New Roman"/>
          <w:bCs/>
          <w:i/>
          <w:iCs/>
          <w:color w:val="000000"/>
        </w:rPr>
      </w:pPr>
    </w:p>
    <w:p w:rsidR="00C16A13" w:rsidRDefault="00C16A13">
      <w:pPr>
        <w:spacing w:after="0" w:line="240" w:lineRule="auto"/>
        <w:rPr>
          <w:rFonts w:ascii="Times New Roman" w:eastAsia="Arial Unicode MS" w:hAnsi="Times New Roman"/>
          <w:b/>
          <w:i/>
          <w:spacing w:val="-3"/>
          <w:sz w:val="24"/>
          <w:szCs w:val="24"/>
        </w:rPr>
      </w:pPr>
    </w:p>
    <w:p w:rsidR="003D1676" w:rsidRPr="00603165" w:rsidRDefault="003D1676" w:rsidP="00C4471B">
      <w:pPr>
        <w:keepNext/>
        <w:keepLines/>
        <w:suppressAutoHyphens/>
        <w:jc w:val="right"/>
        <w:outlineLvl w:val="0"/>
        <w:rPr>
          <w:rFonts w:ascii="Times New Roman" w:eastAsia="Arial Unicode MS" w:hAnsi="Times New Roman"/>
          <w:b/>
          <w:i/>
          <w:spacing w:val="-3"/>
          <w:sz w:val="24"/>
          <w:szCs w:val="24"/>
        </w:rPr>
      </w:pPr>
      <w:r>
        <w:rPr>
          <w:rFonts w:ascii="Times New Roman" w:eastAsia="Arial Unicode MS" w:hAnsi="Times New Roman"/>
          <w:b/>
          <w:i/>
          <w:spacing w:val="-3"/>
          <w:sz w:val="24"/>
          <w:szCs w:val="24"/>
        </w:rPr>
        <w:t xml:space="preserve">Образец № </w:t>
      </w:r>
      <w:r w:rsidR="00746066">
        <w:rPr>
          <w:rFonts w:ascii="Times New Roman" w:eastAsia="Arial Unicode MS" w:hAnsi="Times New Roman"/>
          <w:b/>
          <w:i/>
          <w:spacing w:val="-3"/>
          <w:sz w:val="24"/>
          <w:szCs w:val="24"/>
        </w:rPr>
        <w:t>6</w:t>
      </w:r>
    </w:p>
    <w:p w:rsidR="003D1676" w:rsidRPr="0055611F" w:rsidRDefault="003D1676" w:rsidP="00C4471B">
      <w:pPr>
        <w:shd w:val="clear" w:color="auto" w:fill="FFFFFF"/>
        <w:spacing w:after="0" w:line="276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bg-BG"/>
        </w:rPr>
      </w:pPr>
      <w:r w:rsidRPr="0055611F">
        <w:rPr>
          <w:rFonts w:ascii="Times New Roman" w:hAnsi="Times New Roman"/>
          <w:b/>
          <w:sz w:val="24"/>
          <w:szCs w:val="24"/>
          <w:lang w:eastAsia="bg-BG"/>
        </w:rPr>
        <w:t>ЦЕНОВО ПРЕДЛОЖЕНИЕ</w:t>
      </w:r>
    </w:p>
    <w:p w:rsidR="003D1676" w:rsidRPr="0055611F" w:rsidRDefault="003D1676" w:rsidP="00C4471B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eastAsia="bg-BG"/>
        </w:rPr>
      </w:pPr>
    </w:p>
    <w:p w:rsidR="003D1676" w:rsidRPr="0055611F" w:rsidRDefault="003D1676" w:rsidP="00C447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55611F">
        <w:rPr>
          <w:rFonts w:ascii="Times New Roman" w:hAnsi="Times New Roman"/>
          <w:b/>
          <w:sz w:val="24"/>
          <w:szCs w:val="24"/>
          <w:lang w:eastAsia="bg-BG"/>
        </w:rPr>
        <w:t xml:space="preserve">от </w:t>
      </w:r>
      <w:r w:rsidRPr="0055611F"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</w:t>
      </w:r>
    </w:p>
    <w:p w:rsidR="003D1676" w:rsidRPr="0055611F" w:rsidRDefault="003D1676" w:rsidP="00C4471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bg-BG"/>
        </w:rPr>
      </w:pPr>
      <w:r w:rsidRPr="0055611F">
        <w:rPr>
          <w:rFonts w:ascii="Times New Roman" w:hAnsi="Times New Roman"/>
          <w:i/>
          <w:sz w:val="24"/>
          <w:szCs w:val="24"/>
          <w:vertAlign w:val="superscript"/>
          <w:lang w:eastAsia="bg-BG"/>
        </w:rPr>
        <w:t>(наименование на участника</w:t>
      </w:r>
      <w:r w:rsidRPr="0055611F">
        <w:rPr>
          <w:rFonts w:ascii="Times New Roman" w:hAnsi="Times New Roman"/>
          <w:sz w:val="24"/>
          <w:szCs w:val="24"/>
          <w:vertAlign w:val="superscript"/>
          <w:lang w:eastAsia="bg-BG"/>
        </w:rPr>
        <w:t>)</w:t>
      </w:r>
    </w:p>
    <w:p w:rsidR="003D1676" w:rsidRPr="0055611F" w:rsidRDefault="003D1676" w:rsidP="00C447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55611F">
        <w:rPr>
          <w:rFonts w:ascii="Times New Roman" w:hAnsi="Times New Roman"/>
          <w:b/>
          <w:sz w:val="24"/>
          <w:szCs w:val="24"/>
          <w:lang w:eastAsia="bg-BG"/>
        </w:rPr>
        <w:t>и подписано от</w:t>
      </w:r>
      <w:r w:rsidRPr="0055611F">
        <w:rPr>
          <w:rFonts w:ascii="Times New Roman" w:hAnsi="Times New Roman"/>
          <w:sz w:val="24"/>
          <w:szCs w:val="24"/>
          <w:lang w:eastAsia="bg-BG"/>
        </w:rPr>
        <w:t xml:space="preserve"> ..........................................................................................................................</w:t>
      </w:r>
    </w:p>
    <w:p w:rsidR="003D1676" w:rsidRPr="0055611F" w:rsidRDefault="003D1676" w:rsidP="00C4471B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  <w:lang w:eastAsia="bg-BG"/>
        </w:rPr>
      </w:pPr>
      <w:r w:rsidRPr="0055611F">
        <w:rPr>
          <w:rFonts w:ascii="Times New Roman" w:hAnsi="Times New Roman"/>
          <w:i/>
          <w:sz w:val="24"/>
          <w:szCs w:val="24"/>
          <w:vertAlign w:val="superscript"/>
          <w:lang w:eastAsia="bg-BG"/>
        </w:rPr>
        <w:t>(трите имена и ЕГН)</w:t>
      </w:r>
    </w:p>
    <w:p w:rsidR="003D1676" w:rsidRPr="0055611F" w:rsidRDefault="003D1676" w:rsidP="00C4471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bg-BG"/>
        </w:rPr>
      </w:pPr>
      <w:r w:rsidRPr="0055611F">
        <w:rPr>
          <w:rFonts w:ascii="Times New Roman" w:hAnsi="Times New Roman"/>
          <w:b/>
          <w:sz w:val="24"/>
          <w:szCs w:val="24"/>
          <w:lang w:eastAsia="bg-BG"/>
        </w:rPr>
        <w:t xml:space="preserve">в качеството ми на </w:t>
      </w:r>
      <w:r w:rsidRPr="0055611F">
        <w:rPr>
          <w:rFonts w:ascii="Times New Roman" w:hAnsi="Times New Roman"/>
          <w:sz w:val="24"/>
          <w:szCs w:val="24"/>
          <w:lang w:eastAsia="bg-BG"/>
        </w:rPr>
        <w:t>...................................................................................................................</w:t>
      </w:r>
    </w:p>
    <w:p w:rsidR="003D1676" w:rsidRPr="0055611F" w:rsidRDefault="003D1676" w:rsidP="00C4471B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  <w:lang w:eastAsia="bg-BG"/>
        </w:rPr>
      </w:pPr>
      <w:r w:rsidRPr="0055611F">
        <w:rPr>
          <w:rFonts w:ascii="Times New Roman" w:hAnsi="Times New Roman"/>
          <w:i/>
          <w:sz w:val="24"/>
          <w:szCs w:val="24"/>
          <w:vertAlign w:val="superscript"/>
          <w:lang w:eastAsia="bg-BG"/>
        </w:rPr>
        <w:t>(длъжност)</w:t>
      </w:r>
    </w:p>
    <w:p w:rsidR="003D1676" w:rsidRPr="0055611F" w:rsidRDefault="003D1676" w:rsidP="00C4471B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  <w:lang w:eastAsia="bg-BG"/>
        </w:rPr>
      </w:pPr>
      <w:r w:rsidRPr="0055611F">
        <w:rPr>
          <w:rFonts w:ascii="Times New Roman" w:hAnsi="Times New Roman"/>
          <w:sz w:val="24"/>
          <w:szCs w:val="24"/>
          <w:lang w:eastAsia="bg-BG"/>
        </w:rPr>
        <w:t>с ЕИК</w:t>
      </w:r>
      <w:r w:rsidRPr="0055611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611F">
        <w:rPr>
          <w:rFonts w:ascii="Times New Roman" w:hAnsi="Times New Roman"/>
          <w:sz w:val="24"/>
          <w:szCs w:val="24"/>
        </w:rPr>
        <w:t>……………………………,</w:t>
      </w:r>
    </w:p>
    <w:p w:rsidR="003D1676" w:rsidRPr="0055611F" w:rsidRDefault="003D1676" w:rsidP="0055611F">
      <w:pPr>
        <w:shd w:val="clear" w:color="auto" w:fill="FFFFFF"/>
        <w:spacing w:after="0" w:line="276" w:lineRule="auto"/>
        <w:outlineLvl w:val="0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3D1676" w:rsidRPr="0055611F" w:rsidRDefault="003D1676" w:rsidP="00C074F1">
      <w:pPr>
        <w:shd w:val="clear" w:color="auto" w:fill="FFFFFF"/>
        <w:spacing w:after="0" w:line="276" w:lineRule="auto"/>
        <w:ind w:firstLine="567"/>
        <w:outlineLvl w:val="0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55611F">
        <w:rPr>
          <w:rFonts w:ascii="Times New Roman" w:hAnsi="Times New Roman"/>
          <w:b/>
          <w:bCs/>
          <w:sz w:val="24"/>
          <w:szCs w:val="24"/>
          <w:lang w:eastAsia="bg-BG"/>
        </w:rPr>
        <w:t>УВАЖАЕМИ ГОСПОЖИ И ГОСПОДА,</w:t>
      </w:r>
    </w:p>
    <w:p w:rsidR="003D1676" w:rsidRPr="00145663" w:rsidRDefault="003D1676" w:rsidP="00C074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746066" w:rsidRDefault="003D1676" w:rsidP="008A4B06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E2215D">
        <w:rPr>
          <w:rFonts w:ascii="Times New Roman" w:hAnsi="Times New Roman"/>
          <w:sz w:val="24"/>
          <w:szCs w:val="24"/>
        </w:rPr>
        <w:t>След запознаване с Вашите изисквания за участие в обществена поръчка с предмет</w:t>
      </w:r>
      <w:r>
        <w:rPr>
          <w:rFonts w:ascii="Times New Roman" w:hAnsi="Times New Roman"/>
          <w:b/>
          <w:caps/>
          <w:sz w:val="24"/>
          <w:szCs w:val="24"/>
        </w:rPr>
        <w:t>:</w:t>
      </w:r>
    </w:p>
    <w:p w:rsidR="00D252AF" w:rsidRDefault="00D252AF" w:rsidP="008A4B06">
      <w:pPr>
        <w:jc w:val="center"/>
        <w:rPr>
          <w:rFonts w:ascii="Times New Roman" w:hAnsi="Times New Roman"/>
          <w:b/>
          <w:sz w:val="24"/>
          <w:szCs w:val="24"/>
        </w:rPr>
      </w:pPr>
      <w:r w:rsidRPr="00D252AF">
        <w:rPr>
          <w:rFonts w:ascii="Times New Roman" w:hAnsi="Times New Roman"/>
          <w:b/>
          <w:sz w:val="24"/>
          <w:szCs w:val="24"/>
        </w:rPr>
        <w:t xml:space="preserve">„РЕМОНТ НА СПОРТЕН КОМПЛЕКС НА АГРАРЕН УНИВЕРСИТЕТ - ПЛОВДИВ“ </w:t>
      </w:r>
    </w:p>
    <w:p w:rsidR="003D1676" w:rsidRDefault="003D1676" w:rsidP="005F47FC">
      <w:pPr>
        <w:spacing w:after="0" w:line="240" w:lineRule="auto"/>
        <w:ind w:right="-79" w:firstLine="539"/>
        <w:jc w:val="center"/>
        <w:rPr>
          <w:rFonts w:ascii="Times New Roman" w:hAnsi="Times New Roman"/>
          <w:b/>
          <w:bCs/>
        </w:rPr>
      </w:pPr>
    </w:p>
    <w:p w:rsidR="003D1676" w:rsidRDefault="003D1676" w:rsidP="005F47FC">
      <w:pPr>
        <w:tabs>
          <w:tab w:val="left" w:pos="567"/>
        </w:tabs>
        <w:jc w:val="center"/>
        <w:rPr>
          <w:rFonts w:ascii="Times New Roman" w:hAnsi="Times New Roman"/>
          <w:sz w:val="24"/>
          <w:szCs w:val="24"/>
        </w:rPr>
      </w:pPr>
      <w:r w:rsidRPr="005F47FC">
        <w:rPr>
          <w:rFonts w:ascii="Times New Roman" w:hAnsi="Times New Roman"/>
          <w:sz w:val="24"/>
          <w:szCs w:val="24"/>
        </w:rPr>
        <w:t>предлагаме да изпълним поръчката при следните финансови условия:</w:t>
      </w:r>
    </w:p>
    <w:p w:rsidR="00035B90" w:rsidRPr="00035B90" w:rsidRDefault="00035B90" w:rsidP="00035B90">
      <w:pPr>
        <w:spacing w:before="120" w:after="120" w:line="240" w:lineRule="auto"/>
        <w:jc w:val="center"/>
        <w:rPr>
          <w:rFonts w:ascii="Times New Roman" w:eastAsia="MS Mincho" w:hAnsi="Times New Roman"/>
          <w:b/>
          <w:sz w:val="24"/>
          <w:szCs w:val="24"/>
          <w:lang w:eastAsia="bg-BG"/>
        </w:rPr>
      </w:pPr>
      <w:r w:rsidRPr="00035B90">
        <w:rPr>
          <w:rFonts w:ascii="Times New Roman" w:eastAsia="MS Mincho" w:hAnsi="Times New Roman"/>
          <w:b/>
          <w:sz w:val="24"/>
          <w:szCs w:val="24"/>
          <w:lang w:eastAsia="bg-BG"/>
        </w:rPr>
        <w:t>ЦЕНА И УСЛОВИЯ НА ФОРМИРАНЕТО Й</w:t>
      </w:r>
    </w:p>
    <w:p w:rsidR="00035B90" w:rsidRPr="00035B90" w:rsidRDefault="00035B90" w:rsidP="00035B90">
      <w:pPr>
        <w:spacing w:after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35B90">
        <w:rPr>
          <w:rFonts w:ascii="Times New Roman" w:eastAsia="Times New Roman" w:hAnsi="Times New Roman"/>
          <w:sz w:val="24"/>
          <w:szCs w:val="24"/>
          <w:lang w:eastAsia="bg-BG"/>
        </w:rPr>
        <w:t xml:space="preserve">За изпълнение предмета на поръчката, в съответствие с условията на настоящата процедура, нашето ценово предложение възлиза на обща стойност: </w:t>
      </w:r>
    </w:p>
    <w:p w:rsidR="00035B90" w:rsidRPr="00035B90" w:rsidRDefault="00035B90" w:rsidP="00035B90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35B90">
        <w:rPr>
          <w:rFonts w:ascii="Times New Roman" w:eastAsia="Times New Roman" w:hAnsi="Times New Roman"/>
          <w:sz w:val="24"/>
          <w:szCs w:val="24"/>
          <w:lang w:eastAsia="bg-BG"/>
        </w:rPr>
        <w:t>………………(………………………………………………………………………….) лева без ДДС …………………….. с включен ДДС, съгласно Количествено – стойностно сметка, неразделна част от настоящото ценово предложение.</w:t>
      </w:r>
    </w:p>
    <w:p w:rsidR="00035B90" w:rsidRPr="00035B90" w:rsidRDefault="00035B90" w:rsidP="00035B90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35B90">
        <w:rPr>
          <w:rFonts w:ascii="Times New Roman" w:eastAsia="Times New Roman" w:hAnsi="Times New Roman"/>
          <w:sz w:val="24"/>
          <w:szCs w:val="24"/>
          <w:lang w:eastAsia="bg-BG"/>
        </w:rPr>
        <w:t>II. Показатели за ценообразуване:</w:t>
      </w:r>
    </w:p>
    <w:p w:rsidR="00035B90" w:rsidRPr="00035B90" w:rsidRDefault="00035B90" w:rsidP="00035B90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35B90">
        <w:rPr>
          <w:rFonts w:ascii="Times New Roman" w:eastAsia="Times New Roman" w:hAnsi="Times New Roman"/>
          <w:sz w:val="24"/>
          <w:szCs w:val="24"/>
          <w:lang w:eastAsia="bg-BG"/>
        </w:rPr>
        <w:t>1. Часова ставка ..................(……………………………......) лева /ч.</w:t>
      </w:r>
      <w:proofErr w:type="spellStart"/>
      <w:r w:rsidRPr="00035B90">
        <w:rPr>
          <w:rFonts w:ascii="Times New Roman" w:eastAsia="Times New Roman" w:hAnsi="Times New Roman"/>
          <w:sz w:val="24"/>
          <w:szCs w:val="24"/>
          <w:lang w:eastAsia="bg-BG"/>
        </w:rPr>
        <w:t>ч</w:t>
      </w:r>
      <w:proofErr w:type="spellEnd"/>
      <w:r w:rsidRPr="00035B90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035B90" w:rsidRPr="00035B90" w:rsidRDefault="00035B90" w:rsidP="00035B90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35B90">
        <w:rPr>
          <w:rFonts w:ascii="Times New Roman" w:eastAsia="Times New Roman" w:hAnsi="Times New Roman"/>
          <w:sz w:val="24"/>
          <w:szCs w:val="24"/>
          <w:lang w:eastAsia="bg-BG"/>
        </w:rPr>
        <w:t>2. Допълнителни разходи:</w:t>
      </w:r>
    </w:p>
    <w:p w:rsidR="00035B90" w:rsidRPr="00035B90" w:rsidRDefault="00035B90" w:rsidP="00035B90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35B90">
        <w:rPr>
          <w:rFonts w:ascii="Times New Roman" w:eastAsia="Times New Roman" w:hAnsi="Times New Roman"/>
          <w:sz w:val="24"/>
          <w:szCs w:val="24"/>
          <w:lang w:eastAsia="bg-BG"/>
        </w:rPr>
        <w:t xml:space="preserve">    - върху труда - ..........% (……………………….……………………процента);</w:t>
      </w:r>
    </w:p>
    <w:p w:rsidR="00035B90" w:rsidRPr="00035B90" w:rsidRDefault="005B2401" w:rsidP="005B2401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-</w:t>
      </w:r>
      <w:r w:rsidR="00035B90" w:rsidRPr="00035B90">
        <w:rPr>
          <w:rFonts w:ascii="Times New Roman" w:eastAsia="Times New Roman" w:hAnsi="Times New Roman"/>
          <w:sz w:val="24"/>
          <w:szCs w:val="24"/>
          <w:lang w:eastAsia="bg-BG"/>
        </w:rPr>
        <w:t>върху механизацията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- ..........% (……………………….……………</w:t>
      </w:r>
      <w:r w:rsidR="00035B90" w:rsidRPr="00035B90">
        <w:rPr>
          <w:rFonts w:ascii="Times New Roman" w:eastAsia="Times New Roman" w:hAnsi="Times New Roman"/>
          <w:sz w:val="24"/>
          <w:szCs w:val="24"/>
          <w:lang w:eastAsia="bg-BG"/>
        </w:rPr>
        <w:t>……процента).</w:t>
      </w:r>
    </w:p>
    <w:p w:rsidR="00035B90" w:rsidRPr="00035B90" w:rsidRDefault="00035B90" w:rsidP="00035B90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35B90">
        <w:rPr>
          <w:rFonts w:ascii="Times New Roman" w:eastAsia="Times New Roman" w:hAnsi="Times New Roman"/>
          <w:sz w:val="24"/>
          <w:szCs w:val="24"/>
          <w:lang w:eastAsia="bg-BG"/>
        </w:rPr>
        <w:t xml:space="preserve">    - върху материали..........% (……………………….……………………процента).</w:t>
      </w:r>
    </w:p>
    <w:p w:rsidR="00035B90" w:rsidRPr="00035B90" w:rsidRDefault="005B2401" w:rsidP="00035B90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3. </w:t>
      </w:r>
      <w:r w:rsidR="00035B90" w:rsidRPr="00035B90">
        <w:rPr>
          <w:rFonts w:ascii="Times New Roman" w:eastAsia="Times New Roman" w:hAnsi="Times New Roman"/>
          <w:sz w:val="24"/>
          <w:szCs w:val="24"/>
          <w:lang w:eastAsia="bg-BG"/>
        </w:rPr>
        <w:t>Доставно-складови ра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зходи - ..........% (……</w:t>
      </w:r>
      <w:r w:rsidR="00035B90" w:rsidRPr="00035B90">
        <w:rPr>
          <w:rFonts w:ascii="Times New Roman" w:eastAsia="Times New Roman" w:hAnsi="Times New Roman"/>
          <w:sz w:val="24"/>
          <w:szCs w:val="24"/>
          <w:lang w:eastAsia="bg-BG"/>
        </w:rPr>
        <w:t>…………………  …………………….процента) от покупната цена.</w:t>
      </w:r>
    </w:p>
    <w:p w:rsidR="00035B90" w:rsidRPr="005B2401" w:rsidRDefault="00035B90" w:rsidP="005B2401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35B90">
        <w:rPr>
          <w:rFonts w:ascii="Times New Roman" w:eastAsia="Times New Roman" w:hAnsi="Times New Roman"/>
          <w:sz w:val="24"/>
          <w:szCs w:val="24"/>
          <w:lang w:eastAsia="bg-BG"/>
        </w:rPr>
        <w:t xml:space="preserve">4. Печалба - ..........% (……………………….……………………процента). </w:t>
      </w:r>
    </w:p>
    <w:p w:rsidR="00035B90" w:rsidRPr="00035B90" w:rsidRDefault="00035B90" w:rsidP="00035B90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</w:p>
    <w:p w:rsidR="00035B90" w:rsidRPr="00035B90" w:rsidRDefault="00035B90" w:rsidP="00035B90">
      <w:pPr>
        <w:spacing w:before="120" w:after="12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</w:pPr>
      <w:r w:rsidRPr="00035B90">
        <w:rPr>
          <w:rFonts w:ascii="Times New Roman" w:eastAsia="Times New Roman" w:hAnsi="Times New Roman"/>
          <w:b/>
          <w:color w:val="000000"/>
          <w:sz w:val="24"/>
          <w:szCs w:val="24"/>
          <w:lang w:eastAsia="bg-BG"/>
        </w:rPr>
        <w:t>НАЧИН НА ПЛАЩАНЕ</w:t>
      </w:r>
    </w:p>
    <w:p w:rsidR="00035B90" w:rsidRPr="00035B90" w:rsidRDefault="00035B90" w:rsidP="00035B90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35B90">
        <w:rPr>
          <w:rFonts w:ascii="Times New Roman" w:eastAsia="Times New Roman" w:hAnsi="Times New Roman"/>
          <w:sz w:val="24"/>
          <w:szCs w:val="24"/>
          <w:lang w:eastAsia="bg-BG"/>
        </w:rPr>
        <w:t xml:space="preserve">Декларирам, че съм съгласен Възложителя да заплаща </w:t>
      </w:r>
      <w:r w:rsidR="005B2401">
        <w:rPr>
          <w:rFonts w:ascii="Times New Roman" w:eastAsia="Times New Roman" w:hAnsi="Times New Roman"/>
          <w:sz w:val="24"/>
          <w:szCs w:val="24"/>
          <w:lang w:eastAsia="bg-BG"/>
        </w:rPr>
        <w:t xml:space="preserve">стойността на договора на база </w:t>
      </w:r>
      <w:r w:rsidRPr="00035B90">
        <w:rPr>
          <w:rFonts w:ascii="Times New Roman" w:eastAsia="Times New Roman" w:hAnsi="Times New Roman"/>
          <w:sz w:val="24"/>
          <w:szCs w:val="24"/>
          <w:lang w:eastAsia="bg-BG"/>
        </w:rPr>
        <w:t>протокол за извършени и подлежащи на заплащане СМР и след представяне на фактура, в срока по договор и по следната банкова сметка:</w:t>
      </w:r>
    </w:p>
    <w:p w:rsidR="00035B90" w:rsidRPr="00035B90" w:rsidRDefault="00035B90" w:rsidP="00035B90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35B90">
        <w:rPr>
          <w:rFonts w:ascii="Times New Roman" w:eastAsia="Times New Roman" w:hAnsi="Times New Roman"/>
          <w:sz w:val="24"/>
          <w:szCs w:val="24"/>
          <w:lang w:eastAsia="bg-BG"/>
        </w:rPr>
        <w:t>Банка:.....................................................</w:t>
      </w:r>
    </w:p>
    <w:p w:rsidR="00035B90" w:rsidRPr="00035B90" w:rsidRDefault="00035B90" w:rsidP="00035B90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35B90">
        <w:rPr>
          <w:rFonts w:ascii="Times New Roman" w:eastAsia="Times New Roman" w:hAnsi="Times New Roman"/>
          <w:sz w:val="24"/>
          <w:szCs w:val="24"/>
          <w:lang w:eastAsia="bg-BG"/>
        </w:rPr>
        <w:t>IBAN:.....................................................</w:t>
      </w:r>
      <w:r w:rsidRPr="00035B90">
        <w:rPr>
          <w:rFonts w:ascii="Times New Roman" w:eastAsia="Times New Roman" w:hAnsi="Times New Roman"/>
          <w:sz w:val="24"/>
          <w:szCs w:val="24"/>
          <w:lang w:eastAsia="bg-BG"/>
        </w:rPr>
        <w:tab/>
        <w:t xml:space="preserve"> </w:t>
      </w:r>
    </w:p>
    <w:p w:rsidR="00035B90" w:rsidRPr="00035B90" w:rsidRDefault="00035B90" w:rsidP="00035B90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35B90">
        <w:rPr>
          <w:rFonts w:ascii="Times New Roman" w:eastAsia="Times New Roman" w:hAnsi="Times New Roman"/>
          <w:sz w:val="24"/>
          <w:szCs w:val="24"/>
          <w:lang w:eastAsia="bg-BG"/>
        </w:rPr>
        <w:t>BIC: .......................................................</w:t>
      </w:r>
    </w:p>
    <w:p w:rsidR="00035B90" w:rsidRPr="00035B90" w:rsidRDefault="00035B90" w:rsidP="00035B9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35B90" w:rsidRPr="00035B90" w:rsidRDefault="00035B90" w:rsidP="00035B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035B90">
        <w:rPr>
          <w:rFonts w:ascii="Times New Roman" w:eastAsia="Times New Roman" w:hAnsi="Times New Roman"/>
          <w:b/>
          <w:sz w:val="24"/>
          <w:szCs w:val="24"/>
        </w:rPr>
        <w:t>Декларирам</w:t>
      </w:r>
      <w:r w:rsidRPr="00035B90">
        <w:rPr>
          <w:rFonts w:ascii="Times New Roman" w:eastAsia="Times New Roman" w:hAnsi="Times New Roman"/>
          <w:sz w:val="24"/>
          <w:szCs w:val="24"/>
        </w:rPr>
        <w:t>, че о</w:t>
      </w:r>
      <w:proofErr w:type="spellStart"/>
      <w:r w:rsidRPr="00035B90">
        <w:rPr>
          <w:rFonts w:ascii="Times New Roman" w:eastAsia="Times New Roman" w:hAnsi="Times New Roman" w:hint="eastAsia"/>
          <w:sz w:val="24"/>
          <w:szCs w:val="24"/>
          <w:lang w:val="ru-RU"/>
        </w:rPr>
        <w:t>фертата</w:t>
      </w:r>
      <w:proofErr w:type="spellEnd"/>
      <w:r w:rsidRPr="00035B9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035B90">
        <w:rPr>
          <w:rFonts w:ascii="Times New Roman" w:eastAsia="Times New Roman" w:hAnsi="Times New Roman" w:hint="eastAsia"/>
          <w:sz w:val="24"/>
          <w:szCs w:val="24"/>
          <w:lang w:val="ru-RU"/>
        </w:rPr>
        <w:t>е</w:t>
      </w:r>
      <w:r w:rsidRPr="00035B9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035B90">
        <w:rPr>
          <w:rFonts w:ascii="Times New Roman" w:eastAsia="Times New Roman" w:hAnsi="Times New Roman" w:hint="eastAsia"/>
          <w:sz w:val="24"/>
          <w:szCs w:val="24"/>
          <w:lang w:val="ru-RU"/>
        </w:rPr>
        <w:t>изготвена</w:t>
      </w:r>
      <w:r w:rsidRPr="00035B9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035B90">
        <w:rPr>
          <w:rFonts w:ascii="Times New Roman" w:eastAsia="Times New Roman" w:hAnsi="Times New Roman" w:hint="eastAsia"/>
          <w:sz w:val="24"/>
          <w:szCs w:val="24"/>
          <w:lang w:val="ru-RU"/>
        </w:rPr>
        <w:t>при</w:t>
      </w:r>
      <w:r w:rsidRPr="00035B9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035B90">
        <w:rPr>
          <w:rFonts w:ascii="Times New Roman" w:eastAsia="Times New Roman" w:hAnsi="Times New Roman" w:hint="eastAsia"/>
          <w:sz w:val="24"/>
          <w:szCs w:val="24"/>
          <w:lang w:val="ru-RU"/>
        </w:rPr>
        <w:t>спазване</w:t>
      </w:r>
      <w:r w:rsidRPr="00035B9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035B90">
        <w:rPr>
          <w:rFonts w:ascii="Times New Roman" w:eastAsia="Times New Roman" w:hAnsi="Times New Roman" w:hint="eastAsia"/>
          <w:sz w:val="24"/>
          <w:szCs w:val="24"/>
          <w:lang w:val="ru-RU"/>
        </w:rPr>
        <w:t>на</w:t>
      </w:r>
      <w:r w:rsidRPr="00035B9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035B90">
        <w:rPr>
          <w:rFonts w:ascii="Times New Roman" w:eastAsia="Times New Roman" w:hAnsi="Times New Roman" w:hint="eastAsia"/>
          <w:sz w:val="24"/>
          <w:szCs w:val="24"/>
          <w:lang w:val="ru-RU"/>
        </w:rPr>
        <w:t>задълженията</w:t>
      </w:r>
      <w:r w:rsidRPr="00035B90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 w:rsidRPr="00035B90">
        <w:rPr>
          <w:rFonts w:ascii="Times New Roman" w:eastAsia="Times New Roman" w:hAnsi="Times New Roman" w:hint="eastAsia"/>
          <w:sz w:val="24"/>
          <w:szCs w:val="24"/>
          <w:lang w:val="ru-RU"/>
        </w:rPr>
        <w:t>свързани</w:t>
      </w:r>
      <w:r w:rsidRPr="00035B9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035B90">
        <w:rPr>
          <w:rFonts w:ascii="Times New Roman" w:eastAsia="Times New Roman" w:hAnsi="Times New Roman" w:hint="eastAsia"/>
          <w:sz w:val="24"/>
          <w:szCs w:val="24"/>
          <w:lang w:val="ru-RU"/>
        </w:rPr>
        <w:t>с</w:t>
      </w:r>
      <w:r w:rsidRPr="00035B9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035B90">
        <w:rPr>
          <w:rFonts w:ascii="Times New Roman" w:eastAsia="Times New Roman" w:hAnsi="Times New Roman" w:hint="eastAsia"/>
          <w:sz w:val="24"/>
          <w:szCs w:val="24"/>
          <w:lang w:val="ru-RU"/>
        </w:rPr>
        <w:t>данъци</w:t>
      </w:r>
      <w:r w:rsidRPr="00035B9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035B90">
        <w:rPr>
          <w:rFonts w:ascii="Times New Roman" w:eastAsia="Times New Roman" w:hAnsi="Times New Roman" w:hint="eastAsia"/>
          <w:sz w:val="24"/>
          <w:szCs w:val="24"/>
          <w:lang w:val="ru-RU"/>
        </w:rPr>
        <w:t>и</w:t>
      </w:r>
      <w:r w:rsidRPr="00035B9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035B90">
        <w:rPr>
          <w:rFonts w:ascii="Times New Roman" w:eastAsia="Times New Roman" w:hAnsi="Times New Roman" w:hint="eastAsia"/>
          <w:sz w:val="24"/>
          <w:szCs w:val="24"/>
          <w:lang w:val="ru-RU"/>
        </w:rPr>
        <w:t>осигуровки</w:t>
      </w:r>
      <w:r w:rsidRPr="00035B90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 w:rsidRPr="00035B90">
        <w:rPr>
          <w:rFonts w:ascii="Times New Roman" w:eastAsia="Times New Roman" w:hAnsi="Times New Roman" w:hint="eastAsia"/>
          <w:sz w:val="24"/>
          <w:szCs w:val="24"/>
          <w:lang w:val="ru-RU"/>
        </w:rPr>
        <w:t>опазване</w:t>
      </w:r>
      <w:r w:rsidRPr="00035B9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035B90">
        <w:rPr>
          <w:rFonts w:ascii="Times New Roman" w:eastAsia="Times New Roman" w:hAnsi="Times New Roman" w:hint="eastAsia"/>
          <w:sz w:val="24"/>
          <w:szCs w:val="24"/>
          <w:lang w:val="ru-RU"/>
        </w:rPr>
        <w:t>на</w:t>
      </w:r>
      <w:r w:rsidRPr="00035B9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035B90">
        <w:rPr>
          <w:rFonts w:ascii="Times New Roman" w:eastAsia="Times New Roman" w:hAnsi="Times New Roman" w:hint="eastAsia"/>
          <w:sz w:val="24"/>
          <w:szCs w:val="24"/>
          <w:lang w:val="ru-RU"/>
        </w:rPr>
        <w:t>околната</w:t>
      </w:r>
      <w:r w:rsidRPr="00035B9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035B90">
        <w:rPr>
          <w:rFonts w:ascii="Times New Roman" w:eastAsia="Times New Roman" w:hAnsi="Times New Roman" w:hint="eastAsia"/>
          <w:sz w:val="24"/>
          <w:szCs w:val="24"/>
          <w:lang w:val="ru-RU"/>
        </w:rPr>
        <w:t>среда</w:t>
      </w:r>
      <w:r w:rsidRPr="00035B90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 w:rsidRPr="00035B90">
        <w:rPr>
          <w:rFonts w:ascii="Times New Roman" w:eastAsia="Times New Roman" w:hAnsi="Times New Roman" w:hint="eastAsia"/>
          <w:sz w:val="24"/>
          <w:szCs w:val="24"/>
          <w:lang w:val="ru-RU"/>
        </w:rPr>
        <w:t>закрила</w:t>
      </w:r>
      <w:r w:rsidRPr="00035B9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035B90">
        <w:rPr>
          <w:rFonts w:ascii="Times New Roman" w:eastAsia="Times New Roman" w:hAnsi="Times New Roman" w:hint="eastAsia"/>
          <w:sz w:val="24"/>
          <w:szCs w:val="24"/>
          <w:lang w:val="ru-RU"/>
        </w:rPr>
        <w:t>на</w:t>
      </w:r>
      <w:r w:rsidRPr="00035B9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035B90">
        <w:rPr>
          <w:rFonts w:ascii="Times New Roman" w:eastAsia="Times New Roman" w:hAnsi="Times New Roman" w:hint="eastAsia"/>
          <w:sz w:val="24"/>
          <w:szCs w:val="24"/>
          <w:lang w:val="ru-RU"/>
        </w:rPr>
        <w:t>заетостта</w:t>
      </w:r>
      <w:r w:rsidRPr="00035B9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035B90">
        <w:rPr>
          <w:rFonts w:ascii="Times New Roman" w:eastAsia="Times New Roman" w:hAnsi="Times New Roman" w:hint="eastAsia"/>
          <w:sz w:val="24"/>
          <w:szCs w:val="24"/>
          <w:lang w:val="ru-RU"/>
        </w:rPr>
        <w:t>и</w:t>
      </w:r>
      <w:r w:rsidRPr="00035B9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035B90">
        <w:rPr>
          <w:rFonts w:ascii="Times New Roman" w:eastAsia="Times New Roman" w:hAnsi="Times New Roman" w:hint="eastAsia"/>
          <w:sz w:val="24"/>
          <w:szCs w:val="24"/>
          <w:lang w:val="ru-RU"/>
        </w:rPr>
        <w:t>условията</w:t>
      </w:r>
      <w:r w:rsidRPr="00035B9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035B90">
        <w:rPr>
          <w:rFonts w:ascii="Times New Roman" w:eastAsia="Times New Roman" w:hAnsi="Times New Roman" w:hint="eastAsia"/>
          <w:sz w:val="24"/>
          <w:szCs w:val="24"/>
          <w:lang w:val="ru-RU"/>
        </w:rPr>
        <w:t>на</w:t>
      </w:r>
      <w:r w:rsidRPr="00035B9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035B90">
        <w:rPr>
          <w:rFonts w:ascii="Times New Roman" w:eastAsia="Times New Roman" w:hAnsi="Times New Roman" w:hint="eastAsia"/>
          <w:sz w:val="24"/>
          <w:szCs w:val="24"/>
          <w:lang w:val="ru-RU"/>
        </w:rPr>
        <w:t>труд</w:t>
      </w:r>
      <w:r w:rsidRPr="00035B90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 w:rsidRPr="00035B90">
        <w:rPr>
          <w:rFonts w:ascii="Times New Roman" w:eastAsia="Times New Roman" w:hAnsi="Times New Roman" w:hint="eastAsia"/>
          <w:sz w:val="24"/>
          <w:szCs w:val="24"/>
          <w:lang w:val="ru-RU"/>
        </w:rPr>
        <w:t>които</w:t>
      </w:r>
      <w:r w:rsidRPr="00035B9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035B90">
        <w:rPr>
          <w:rFonts w:ascii="Times New Roman" w:eastAsia="Times New Roman" w:hAnsi="Times New Roman" w:hint="eastAsia"/>
          <w:sz w:val="24"/>
          <w:szCs w:val="24"/>
          <w:lang w:val="ru-RU"/>
        </w:rPr>
        <w:t>са</w:t>
      </w:r>
      <w:r w:rsidRPr="00035B9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035B90">
        <w:rPr>
          <w:rFonts w:ascii="Times New Roman" w:eastAsia="Times New Roman" w:hAnsi="Times New Roman" w:hint="eastAsia"/>
          <w:sz w:val="24"/>
          <w:szCs w:val="24"/>
          <w:lang w:val="ru-RU"/>
        </w:rPr>
        <w:t>в</w:t>
      </w:r>
      <w:r w:rsidRPr="00035B9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035B90">
        <w:rPr>
          <w:rFonts w:ascii="Times New Roman" w:eastAsia="Times New Roman" w:hAnsi="Times New Roman" w:hint="eastAsia"/>
          <w:sz w:val="24"/>
          <w:szCs w:val="24"/>
          <w:lang w:val="ru-RU"/>
        </w:rPr>
        <w:t>сила</w:t>
      </w:r>
      <w:r w:rsidRPr="00035B9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035B90">
        <w:rPr>
          <w:rFonts w:ascii="Times New Roman" w:eastAsia="Times New Roman" w:hAnsi="Times New Roman" w:hint="eastAsia"/>
          <w:sz w:val="24"/>
          <w:szCs w:val="24"/>
          <w:lang w:val="ru-RU"/>
        </w:rPr>
        <w:t>в</w:t>
      </w:r>
      <w:r w:rsidRPr="00035B9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proofErr w:type="spellStart"/>
      <w:r w:rsidRPr="00035B90">
        <w:rPr>
          <w:rFonts w:ascii="Times New Roman" w:eastAsia="Times New Roman" w:hAnsi="Times New Roman" w:hint="eastAsia"/>
          <w:sz w:val="24"/>
          <w:szCs w:val="24"/>
          <w:lang w:val="ru-RU"/>
        </w:rPr>
        <w:t>нашата</w:t>
      </w:r>
      <w:proofErr w:type="spellEnd"/>
      <w:r w:rsidRPr="00035B9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035B90">
        <w:rPr>
          <w:rFonts w:ascii="Times New Roman" w:eastAsia="Times New Roman" w:hAnsi="Times New Roman" w:hint="eastAsia"/>
          <w:sz w:val="24"/>
          <w:szCs w:val="24"/>
          <w:lang w:val="ru-RU"/>
        </w:rPr>
        <w:t>страна</w:t>
      </w:r>
      <w:r w:rsidRPr="00035B90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 w:rsidRPr="00035B90">
        <w:rPr>
          <w:rFonts w:ascii="Times New Roman" w:eastAsia="Times New Roman" w:hAnsi="Times New Roman" w:hint="eastAsia"/>
          <w:sz w:val="24"/>
          <w:szCs w:val="24"/>
          <w:lang w:val="ru-RU"/>
        </w:rPr>
        <w:t>където</w:t>
      </w:r>
      <w:r w:rsidRPr="00035B9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035B90">
        <w:rPr>
          <w:rFonts w:ascii="Times New Roman" w:eastAsia="Times New Roman" w:hAnsi="Times New Roman" w:hint="eastAsia"/>
          <w:sz w:val="24"/>
          <w:szCs w:val="24"/>
          <w:lang w:val="ru-RU"/>
        </w:rPr>
        <w:t>се</w:t>
      </w:r>
      <w:r w:rsidRPr="00035B9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035B90">
        <w:rPr>
          <w:rFonts w:ascii="Times New Roman" w:eastAsia="Times New Roman" w:hAnsi="Times New Roman" w:hint="eastAsia"/>
          <w:sz w:val="24"/>
          <w:szCs w:val="24"/>
          <w:lang w:val="ru-RU"/>
        </w:rPr>
        <w:t>извършва</w:t>
      </w:r>
      <w:r w:rsidRPr="00035B90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035B90">
        <w:rPr>
          <w:rFonts w:ascii="Times New Roman" w:eastAsia="Times New Roman" w:hAnsi="Times New Roman" w:hint="eastAsia"/>
          <w:sz w:val="24"/>
          <w:szCs w:val="24"/>
          <w:lang w:val="ru-RU"/>
        </w:rPr>
        <w:t>строителството</w:t>
      </w:r>
      <w:r w:rsidRPr="00035B90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035B90" w:rsidRPr="00035B90" w:rsidRDefault="00035B90" w:rsidP="00035B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035B90" w:rsidRPr="00035B90" w:rsidRDefault="00035B90" w:rsidP="00035B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35B90">
        <w:rPr>
          <w:rFonts w:ascii="Times New Roman" w:eastAsia="Times New Roman" w:hAnsi="Times New Roman"/>
          <w:sz w:val="24"/>
          <w:szCs w:val="24"/>
        </w:rPr>
        <w:t xml:space="preserve">Срокът на валидност на офертата е </w:t>
      </w:r>
      <w:r w:rsidRPr="00035B90">
        <w:rPr>
          <w:rFonts w:ascii="Times New Roman" w:eastAsia="Times New Roman" w:hAnsi="Times New Roman"/>
          <w:sz w:val="24"/>
          <w:szCs w:val="24"/>
          <w:lang w:val="ru-RU"/>
        </w:rPr>
        <w:t xml:space="preserve">…………….. </w:t>
      </w:r>
      <w:r w:rsidRPr="00035B90">
        <w:rPr>
          <w:rFonts w:ascii="Times New Roman" w:eastAsia="Times New Roman" w:hAnsi="Times New Roman"/>
          <w:sz w:val="24"/>
          <w:szCs w:val="24"/>
        </w:rPr>
        <w:t xml:space="preserve">след крайния срок за получаване на оферти. </w:t>
      </w:r>
    </w:p>
    <w:p w:rsidR="00035B90" w:rsidRPr="00035B90" w:rsidRDefault="00035B90" w:rsidP="00035B90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35B90" w:rsidRPr="00035B90" w:rsidRDefault="00035B90" w:rsidP="00035B90">
      <w:pPr>
        <w:spacing w:after="120" w:line="240" w:lineRule="auto"/>
        <w:ind w:firstLine="720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</w:pPr>
      <w:r w:rsidRPr="00035B90">
        <w:rPr>
          <w:rFonts w:ascii="Times New Roman" w:eastAsia="Times New Roman" w:hAnsi="Times New Roman"/>
          <w:b/>
          <w:i/>
          <w:sz w:val="24"/>
          <w:szCs w:val="24"/>
          <w:u w:val="single"/>
          <w:lang w:eastAsia="bg-BG"/>
        </w:rPr>
        <w:t>Приложение към Ценовото предложение:</w:t>
      </w:r>
    </w:p>
    <w:p w:rsidR="00035B90" w:rsidRPr="00035B90" w:rsidRDefault="00035B90" w:rsidP="00035B90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035B90">
        <w:rPr>
          <w:rFonts w:ascii="Times New Roman" w:eastAsia="Times New Roman" w:hAnsi="Times New Roman"/>
          <w:sz w:val="24"/>
          <w:szCs w:val="24"/>
          <w:lang w:eastAsia="bg-BG"/>
        </w:rPr>
        <w:t>- попълнена 1 бр. Количествено–стойностна сметка;</w:t>
      </w:r>
    </w:p>
    <w:p w:rsidR="00035B90" w:rsidRPr="00035B90" w:rsidRDefault="00035B90" w:rsidP="00035B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35B90" w:rsidRPr="00035B90" w:rsidRDefault="00035B90" w:rsidP="00035B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35B90" w:rsidRPr="00035B90" w:rsidRDefault="00035B90" w:rsidP="00035B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35B90" w:rsidRPr="00035B90" w:rsidRDefault="00035B90" w:rsidP="00035B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35B90" w:rsidRPr="00035B90" w:rsidRDefault="00035B90" w:rsidP="00035B9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35B90">
        <w:rPr>
          <w:rFonts w:ascii="Times New Roman" w:eastAsia="Times New Roman" w:hAnsi="Times New Roman"/>
          <w:b/>
          <w:sz w:val="24"/>
          <w:szCs w:val="24"/>
          <w:lang w:eastAsia="bg-BG"/>
        </w:rPr>
        <w:t>Дата:</w:t>
      </w:r>
      <w:r w:rsidRPr="00035B90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035B90"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 w:rsidRPr="00035B90"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 w:rsidRPr="00035B90"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 w:rsidRPr="00035B90"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 w:rsidRPr="00035B90"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 w:rsidRPr="00035B90"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 w:rsidRPr="00035B90"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Подпис и печат:</w:t>
      </w:r>
    </w:p>
    <w:p w:rsidR="00035B90" w:rsidRPr="00035B90" w:rsidRDefault="00035B90" w:rsidP="00035B9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035B9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Pr="00035B90"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 w:rsidRPr="00035B90"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 w:rsidRPr="00035B90"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 w:rsidRPr="00035B90"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 w:rsidRPr="00035B90"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 w:rsidRPr="00035B90"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 w:rsidRPr="00035B90"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 w:rsidRPr="00035B90">
        <w:rPr>
          <w:rFonts w:ascii="Times New Roman" w:eastAsia="Times New Roman" w:hAnsi="Times New Roman"/>
          <w:b/>
          <w:sz w:val="24"/>
          <w:szCs w:val="24"/>
          <w:lang w:eastAsia="bg-BG"/>
        </w:rPr>
        <w:tab/>
      </w:r>
      <w:r w:rsidRPr="00035B90">
        <w:rPr>
          <w:rFonts w:ascii="Times New Roman" w:eastAsia="Times New Roman" w:hAnsi="Times New Roman"/>
          <w:sz w:val="24"/>
          <w:szCs w:val="24"/>
          <w:lang w:eastAsia="bg-BG"/>
        </w:rPr>
        <w:t>/име, длъжност/</w:t>
      </w:r>
    </w:p>
    <w:p w:rsidR="003D1676" w:rsidRDefault="003D1676" w:rsidP="00D705E1">
      <w:pPr>
        <w:tabs>
          <w:tab w:val="left" w:pos="0"/>
          <w:tab w:val="left" w:pos="4860"/>
        </w:tabs>
        <w:spacing w:after="120" w:line="240" w:lineRule="auto"/>
        <w:rPr>
          <w:rFonts w:ascii="Times New Roman" w:hAnsi="Times New Roman"/>
          <w:sz w:val="20"/>
          <w:szCs w:val="24"/>
          <w:lang w:eastAsia="bg-BG"/>
        </w:rPr>
      </w:pPr>
      <w:r>
        <w:rPr>
          <w:rFonts w:ascii="Times New Roman" w:hAnsi="Times New Roman"/>
          <w:sz w:val="20"/>
          <w:szCs w:val="24"/>
          <w:lang w:eastAsia="bg-BG"/>
        </w:rPr>
        <w:br/>
      </w:r>
    </w:p>
    <w:p w:rsidR="003D1676" w:rsidRDefault="003D1676" w:rsidP="00D705E1">
      <w:pPr>
        <w:tabs>
          <w:tab w:val="left" w:pos="0"/>
          <w:tab w:val="left" w:pos="4860"/>
        </w:tabs>
        <w:spacing w:after="120" w:line="240" w:lineRule="auto"/>
        <w:rPr>
          <w:rFonts w:ascii="Times New Roman" w:hAnsi="Times New Roman"/>
          <w:sz w:val="20"/>
          <w:szCs w:val="24"/>
          <w:lang w:eastAsia="bg-BG"/>
        </w:rPr>
      </w:pPr>
    </w:p>
    <w:p w:rsidR="00746066" w:rsidRDefault="00746066" w:rsidP="00D705E1">
      <w:pPr>
        <w:tabs>
          <w:tab w:val="left" w:pos="0"/>
          <w:tab w:val="left" w:pos="4860"/>
        </w:tabs>
        <w:spacing w:after="120" w:line="240" w:lineRule="auto"/>
        <w:rPr>
          <w:rFonts w:ascii="Times New Roman" w:hAnsi="Times New Roman"/>
          <w:sz w:val="20"/>
          <w:szCs w:val="24"/>
          <w:lang w:eastAsia="bg-BG"/>
        </w:rPr>
      </w:pPr>
    </w:p>
    <w:p w:rsidR="00746066" w:rsidRDefault="00746066" w:rsidP="00D705E1">
      <w:pPr>
        <w:tabs>
          <w:tab w:val="left" w:pos="0"/>
          <w:tab w:val="left" w:pos="4860"/>
        </w:tabs>
        <w:spacing w:after="120" w:line="240" w:lineRule="auto"/>
        <w:rPr>
          <w:rFonts w:ascii="Times New Roman" w:hAnsi="Times New Roman"/>
          <w:sz w:val="20"/>
          <w:szCs w:val="24"/>
          <w:lang w:eastAsia="bg-BG"/>
        </w:rPr>
      </w:pPr>
    </w:p>
    <w:p w:rsidR="00746066" w:rsidRDefault="00746066" w:rsidP="00D705E1">
      <w:pPr>
        <w:tabs>
          <w:tab w:val="left" w:pos="0"/>
          <w:tab w:val="left" w:pos="4860"/>
        </w:tabs>
        <w:spacing w:after="120" w:line="240" w:lineRule="auto"/>
        <w:rPr>
          <w:rFonts w:ascii="Times New Roman" w:hAnsi="Times New Roman"/>
          <w:sz w:val="20"/>
          <w:szCs w:val="24"/>
          <w:lang w:eastAsia="bg-BG"/>
        </w:rPr>
      </w:pPr>
    </w:p>
    <w:p w:rsidR="00746066" w:rsidRDefault="00746066" w:rsidP="00D705E1">
      <w:pPr>
        <w:tabs>
          <w:tab w:val="left" w:pos="0"/>
          <w:tab w:val="left" w:pos="4860"/>
        </w:tabs>
        <w:spacing w:after="120" w:line="240" w:lineRule="auto"/>
        <w:rPr>
          <w:rFonts w:ascii="Times New Roman" w:hAnsi="Times New Roman"/>
          <w:sz w:val="20"/>
          <w:szCs w:val="24"/>
          <w:lang w:eastAsia="bg-BG"/>
        </w:rPr>
      </w:pPr>
    </w:p>
    <w:p w:rsidR="00746066" w:rsidRDefault="00746066" w:rsidP="00D705E1">
      <w:pPr>
        <w:tabs>
          <w:tab w:val="left" w:pos="0"/>
          <w:tab w:val="left" w:pos="4860"/>
        </w:tabs>
        <w:spacing w:after="120" w:line="240" w:lineRule="auto"/>
        <w:rPr>
          <w:rFonts w:ascii="Times New Roman" w:hAnsi="Times New Roman"/>
          <w:sz w:val="20"/>
          <w:szCs w:val="24"/>
          <w:lang w:eastAsia="bg-BG"/>
        </w:rPr>
      </w:pPr>
    </w:p>
    <w:p w:rsidR="00746066" w:rsidRDefault="00746066" w:rsidP="00D705E1">
      <w:pPr>
        <w:tabs>
          <w:tab w:val="left" w:pos="0"/>
          <w:tab w:val="left" w:pos="4860"/>
        </w:tabs>
        <w:spacing w:after="120" w:line="240" w:lineRule="auto"/>
        <w:rPr>
          <w:rFonts w:ascii="Times New Roman" w:hAnsi="Times New Roman"/>
          <w:sz w:val="20"/>
          <w:szCs w:val="24"/>
          <w:lang w:eastAsia="bg-BG"/>
        </w:rPr>
      </w:pPr>
    </w:p>
    <w:p w:rsidR="00746066" w:rsidRDefault="00746066" w:rsidP="00D705E1">
      <w:pPr>
        <w:tabs>
          <w:tab w:val="left" w:pos="0"/>
          <w:tab w:val="left" w:pos="4860"/>
        </w:tabs>
        <w:spacing w:after="120" w:line="240" w:lineRule="auto"/>
        <w:rPr>
          <w:rFonts w:ascii="Times New Roman" w:hAnsi="Times New Roman"/>
          <w:sz w:val="20"/>
          <w:szCs w:val="24"/>
          <w:lang w:eastAsia="bg-BG"/>
        </w:rPr>
      </w:pPr>
    </w:p>
    <w:p w:rsidR="00746066" w:rsidRDefault="00746066" w:rsidP="00D705E1">
      <w:pPr>
        <w:tabs>
          <w:tab w:val="left" w:pos="0"/>
          <w:tab w:val="left" w:pos="4860"/>
        </w:tabs>
        <w:spacing w:after="120" w:line="240" w:lineRule="auto"/>
        <w:rPr>
          <w:rFonts w:ascii="Times New Roman" w:hAnsi="Times New Roman"/>
          <w:sz w:val="20"/>
          <w:szCs w:val="24"/>
          <w:lang w:eastAsia="bg-BG"/>
        </w:rPr>
      </w:pPr>
    </w:p>
    <w:p w:rsidR="00746066" w:rsidRDefault="00746066" w:rsidP="00D705E1">
      <w:pPr>
        <w:tabs>
          <w:tab w:val="left" w:pos="0"/>
          <w:tab w:val="left" w:pos="4860"/>
        </w:tabs>
        <w:spacing w:after="120" w:line="240" w:lineRule="auto"/>
        <w:rPr>
          <w:rFonts w:ascii="Times New Roman" w:hAnsi="Times New Roman"/>
          <w:sz w:val="20"/>
          <w:szCs w:val="24"/>
          <w:lang w:eastAsia="bg-BG"/>
        </w:rPr>
      </w:pPr>
    </w:p>
    <w:p w:rsidR="00746066" w:rsidRDefault="00746066" w:rsidP="00D705E1">
      <w:pPr>
        <w:tabs>
          <w:tab w:val="left" w:pos="0"/>
          <w:tab w:val="left" w:pos="4860"/>
        </w:tabs>
        <w:spacing w:after="120" w:line="240" w:lineRule="auto"/>
        <w:rPr>
          <w:rFonts w:ascii="Times New Roman" w:hAnsi="Times New Roman"/>
          <w:sz w:val="20"/>
          <w:szCs w:val="24"/>
          <w:lang w:eastAsia="bg-BG"/>
        </w:rPr>
      </w:pPr>
    </w:p>
    <w:p w:rsidR="00746066" w:rsidRDefault="00746066" w:rsidP="00D705E1">
      <w:pPr>
        <w:tabs>
          <w:tab w:val="left" w:pos="0"/>
          <w:tab w:val="left" w:pos="4860"/>
        </w:tabs>
        <w:spacing w:after="120" w:line="240" w:lineRule="auto"/>
        <w:rPr>
          <w:rFonts w:ascii="Times New Roman" w:hAnsi="Times New Roman"/>
          <w:sz w:val="20"/>
          <w:szCs w:val="24"/>
          <w:lang w:eastAsia="bg-BG"/>
        </w:rPr>
      </w:pPr>
    </w:p>
    <w:p w:rsidR="00746066" w:rsidRDefault="00746066" w:rsidP="00D705E1">
      <w:pPr>
        <w:tabs>
          <w:tab w:val="left" w:pos="0"/>
          <w:tab w:val="left" w:pos="4860"/>
        </w:tabs>
        <w:spacing w:after="120" w:line="240" w:lineRule="auto"/>
        <w:rPr>
          <w:rFonts w:ascii="Times New Roman" w:hAnsi="Times New Roman"/>
          <w:sz w:val="20"/>
          <w:szCs w:val="24"/>
          <w:lang w:eastAsia="bg-BG"/>
        </w:rPr>
      </w:pPr>
    </w:p>
    <w:p w:rsidR="00746066" w:rsidRDefault="00746066" w:rsidP="00D705E1">
      <w:pPr>
        <w:tabs>
          <w:tab w:val="left" w:pos="0"/>
          <w:tab w:val="left" w:pos="4860"/>
        </w:tabs>
        <w:spacing w:after="120" w:line="240" w:lineRule="auto"/>
        <w:rPr>
          <w:rFonts w:ascii="Times New Roman" w:hAnsi="Times New Roman"/>
          <w:sz w:val="20"/>
          <w:szCs w:val="24"/>
          <w:lang w:eastAsia="bg-BG"/>
        </w:rPr>
      </w:pPr>
    </w:p>
    <w:p w:rsidR="00746066" w:rsidRDefault="00746066" w:rsidP="00D705E1">
      <w:pPr>
        <w:tabs>
          <w:tab w:val="left" w:pos="0"/>
          <w:tab w:val="left" w:pos="4860"/>
        </w:tabs>
        <w:spacing w:after="120" w:line="240" w:lineRule="auto"/>
        <w:rPr>
          <w:rFonts w:ascii="Times New Roman" w:hAnsi="Times New Roman"/>
          <w:sz w:val="20"/>
          <w:szCs w:val="24"/>
          <w:lang w:eastAsia="bg-BG"/>
        </w:rPr>
      </w:pPr>
    </w:p>
    <w:p w:rsidR="00746066" w:rsidRDefault="00746066" w:rsidP="00D705E1">
      <w:pPr>
        <w:tabs>
          <w:tab w:val="left" w:pos="0"/>
          <w:tab w:val="left" w:pos="4860"/>
        </w:tabs>
        <w:spacing w:after="120" w:line="240" w:lineRule="auto"/>
        <w:rPr>
          <w:rFonts w:ascii="Times New Roman" w:hAnsi="Times New Roman"/>
          <w:sz w:val="20"/>
          <w:szCs w:val="24"/>
          <w:lang w:eastAsia="bg-BG"/>
        </w:rPr>
      </w:pPr>
    </w:p>
    <w:p w:rsidR="00746066" w:rsidRDefault="00746066" w:rsidP="00D705E1">
      <w:pPr>
        <w:tabs>
          <w:tab w:val="left" w:pos="0"/>
          <w:tab w:val="left" w:pos="4860"/>
        </w:tabs>
        <w:spacing w:after="120" w:line="240" w:lineRule="auto"/>
        <w:rPr>
          <w:rFonts w:ascii="Times New Roman" w:hAnsi="Times New Roman"/>
          <w:sz w:val="20"/>
          <w:szCs w:val="24"/>
          <w:lang w:eastAsia="bg-BG"/>
        </w:rPr>
      </w:pPr>
    </w:p>
    <w:p w:rsidR="00746066" w:rsidRDefault="00746066" w:rsidP="00D705E1">
      <w:pPr>
        <w:tabs>
          <w:tab w:val="left" w:pos="0"/>
          <w:tab w:val="left" w:pos="4860"/>
        </w:tabs>
        <w:spacing w:after="120" w:line="240" w:lineRule="auto"/>
        <w:rPr>
          <w:rFonts w:ascii="Times New Roman" w:hAnsi="Times New Roman"/>
          <w:sz w:val="20"/>
          <w:szCs w:val="24"/>
          <w:lang w:eastAsia="bg-BG"/>
        </w:rPr>
      </w:pPr>
    </w:p>
    <w:p w:rsidR="00746066" w:rsidRDefault="00746066" w:rsidP="00D705E1">
      <w:pPr>
        <w:tabs>
          <w:tab w:val="left" w:pos="0"/>
          <w:tab w:val="left" w:pos="4860"/>
        </w:tabs>
        <w:spacing w:after="120" w:line="240" w:lineRule="auto"/>
        <w:rPr>
          <w:rFonts w:ascii="Times New Roman" w:hAnsi="Times New Roman"/>
          <w:sz w:val="20"/>
          <w:szCs w:val="24"/>
          <w:lang w:eastAsia="bg-BG"/>
        </w:rPr>
      </w:pPr>
    </w:p>
    <w:p w:rsidR="00746066" w:rsidRDefault="00746066" w:rsidP="00D705E1">
      <w:pPr>
        <w:tabs>
          <w:tab w:val="left" w:pos="0"/>
          <w:tab w:val="left" w:pos="4860"/>
        </w:tabs>
        <w:spacing w:after="120" w:line="240" w:lineRule="auto"/>
        <w:rPr>
          <w:rFonts w:ascii="Times New Roman" w:hAnsi="Times New Roman"/>
          <w:sz w:val="20"/>
          <w:szCs w:val="24"/>
          <w:lang w:eastAsia="bg-BG"/>
        </w:rPr>
      </w:pPr>
    </w:p>
    <w:p w:rsidR="00746066" w:rsidRDefault="00746066" w:rsidP="00D705E1">
      <w:pPr>
        <w:tabs>
          <w:tab w:val="left" w:pos="0"/>
          <w:tab w:val="left" w:pos="4860"/>
        </w:tabs>
        <w:spacing w:after="120" w:line="240" w:lineRule="auto"/>
        <w:rPr>
          <w:rFonts w:ascii="Times New Roman" w:hAnsi="Times New Roman"/>
          <w:sz w:val="20"/>
          <w:szCs w:val="24"/>
          <w:lang w:eastAsia="bg-BG"/>
        </w:rPr>
      </w:pPr>
    </w:p>
    <w:p w:rsidR="00746066" w:rsidRDefault="00746066" w:rsidP="00D705E1">
      <w:pPr>
        <w:tabs>
          <w:tab w:val="left" w:pos="0"/>
          <w:tab w:val="left" w:pos="4860"/>
        </w:tabs>
        <w:spacing w:after="120" w:line="240" w:lineRule="auto"/>
        <w:rPr>
          <w:rFonts w:ascii="Times New Roman" w:hAnsi="Times New Roman"/>
          <w:sz w:val="20"/>
          <w:szCs w:val="24"/>
          <w:lang w:eastAsia="bg-BG"/>
        </w:rPr>
      </w:pPr>
    </w:p>
    <w:p w:rsidR="00746066" w:rsidRDefault="00746066" w:rsidP="00D705E1">
      <w:pPr>
        <w:tabs>
          <w:tab w:val="left" w:pos="0"/>
          <w:tab w:val="left" w:pos="4860"/>
        </w:tabs>
        <w:spacing w:after="120" w:line="240" w:lineRule="auto"/>
        <w:rPr>
          <w:rFonts w:ascii="Times New Roman" w:hAnsi="Times New Roman"/>
          <w:sz w:val="20"/>
          <w:szCs w:val="24"/>
          <w:lang w:eastAsia="bg-BG"/>
        </w:rPr>
      </w:pPr>
    </w:p>
    <w:p w:rsidR="00746066" w:rsidRDefault="00746066" w:rsidP="00D705E1">
      <w:pPr>
        <w:tabs>
          <w:tab w:val="left" w:pos="0"/>
          <w:tab w:val="left" w:pos="4860"/>
        </w:tabs>
        <w:spacing w:after="120" w:line="240" w:lineRule="auto"/>
        <w:rPr>
          <w:rFonts w:ascii="Times New Roman" w:hAnsi="Times New Roman"/>
          <w:sz w:val="20"/>
          <w:szCs w:val="24"/>
          <w:lang w:eastAsia="bg-BG"/>
        </w:rPr>
      </w:pPr>
    </w:p>
    <w:p w:rsidR="00746066" w:rsidRDefault="00746066" w:rsidP="00D705E1">
      <w:pPr>
        <w:tabs>
          <w:tab w:val="left" w:pos="0"/>
          <w:tab w:val="left" w:pos="4860"/>
        </w:tabs>
        <w:spacing w:after="120" w:line="240" w:lineRule="auto"/>
        <w:rPr>
          <w:rFonts w:ascii="Times New Roman" w:hAnsi="Times New Roman"/>
          <w:sz w:val="20"/>
          <w:szCs w:val="24"/>
          <w:lang w:eastAsia="bg-BG"/>
        </w:rPr>
      </w:pPr>
    </w:p>
    <w:p w:rsidR="00746066" w:rsidRDefault="00746066" w:rsidP="00D705E1">
      <w:pPr>
        <w:tabs>
          <w:tab w:val="left" w:pos="0"/>
          <w:tab w:val="left" w:pos="4860"/>
        </w:tabs>
        <w:spacing w:after="120" w:line="240" w:lineRule="auto"/>
        <w:rPr>
          <w:rFonts w:ascii="Times New Roman" w:hAnsi="Times New Roman"/>
          <w:sz w:val="20"/>
          <w:szCs w:val="24"/>
          <w:lang w:eastAsia="bg-BG"/>
        </w:rPr>
      </w:pPr>
    </w:p>
    <w:p w:rsidR="00746066" w:rsidRDefault="00746066" w:rsidP="00746066">
      <w:pPr>
        <w:pStyle w:val="121"/>
        <w:keepNext/>
        <w:keepLines/>
        <w:shd w:val="clear" w:color="auto" w:fill="auto"/>
        <w:spacing w:before="0" w:after="0" w:line="240" w:lineRule="auto"/>
        <w:ind w:left="6401" w:firstLine="689"/>
        <w:jc w:val="center"/>
        <w:rPr>
          <w:b/>
          <w:sz w:val="24"/>
        </w:rPr>
      </w:pPr>
      <w:bookmarkStart w:id="2" w:name="bookmark55"/>
      <w:r>
        <w:rPr>
          <w:b/>
          <w:sz w:val="24"/>
        </w:rPr>
        <w:lastRenderedPageBreak/>
        <w:t xml:space="preserve">Проект </w:t>
      </w:r>
    </w:p>
    <w:bookmarkEnd w:id="2"/>
    <w:p w:rsidR="0045184B" w:rsidRPr="0045184B" w:rsidRDefault="0045184B" w:rsidP="004518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45184B">
        <w:rPr>
          <w:rFonts w:ascii="Times New Roman" w:eastAsia="Times New Roman" w:hAnsi="Times New Roman"/>
          <w:b/>
          <w:sz w:val="24"/>
          <w:szCs w:val="24"/>
          <w:lang w:eastAsia="bg-BG"/>
        </w:rPr>
        <w:t>ПРОЕКТ НА ДОГОВОР</w:t>
      </w:r>
    </w:p>
    <w:p w:rsidR="0045184B" w:rsidRPr="0045184B" w:rsidRDefault="0045184B" w:rsidP="004518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45184B" w:rsidRPr="0045184B" w:rsidRDefault="0045184B" w:rsidP="0045184B">
      <w:pPr>
        <w:widowControl w:val="0"/>
        <w:spacing w:after="0" w:line="240" w:lineRule="auto"/>
        <w:ind w:right="-1" w:firstLine="567"/>
        <w:jc w:val="both"/>
        <w:rPr>
          <w:rFonts w:ascii="Times New Roman" w:eastAsia="MS Mincho" w:hAnsi="Times New Roman"/>
          <w:sz w:val="24"/>
          <w:szCs w:val="24"/>
          <w:lang w:eastAsia="bg-BG"/>
        </w:rPr>
      </w:pPr>
      <w:bookmarkStart w:id="3" w:name="_Toc330741437"/>
      <w:bookmarkStart w:id="4" w:name="_Toc339226088"/>
      <w:r w:rsidRPr="0045184B">
        <w:rPr>
          <w:rFonts w:ascii="Times New Roman" w:eastAsia="MS Mincho" w:hAnsi="Times New Roman"/>
          <w:sz w:val="24"/>
          <w:szCs w:val="24"/>
          <w:lang w:eastAsia="bg-BG"/>
        </w:rPr>
        <w:t xml:space="preserve">Днес, </w:t>
      </w:r>
      <w:r w:rsidR="00D252AF">
        <w:rPr>
          <w:rFonts w:ascii="Times New Roman" w:eastAsia="MS Mincho" w:hAnsi="Times New Roman"/>
          <w:sz w:val="24"/>
          <w:szCs w:val="24"/>
          <w:lang w:eastAsia="bg-BG"/>
        </w:rPr>
        <w:t>...…………...... 2019</w:t>
      </w:r>
      <w:r w:rsidRPr="0045184B">
        <w:rPr>
          <w:rFonts w:ascii="Times New Roman" w:eastAsia="MS Mincho" w:hAnsi="Times New Roman"/>
          <w:sz w:val="24"/>
          <w:szCs w:val="24"/>
          <w:lang w:eastAsia="bg-BG"/>
        </w:rPr>
        <w:t>г., в гр.София, между страните:</w:t>
      </w:r>
    </w:p>
    <w:p w:rsidR="0045184B" w:rsidRPr="0045184B" w:rsidRDefault="0045184B" w:rsidP="0045184B">
      <w:pPr>
        <w:widowControl w:val="0"/>
        <w:spacing w:after="0" w:line="240" w:lineRule="auto"/>
        <w:ind w:right="-1" w:firstLine="11"/>
        <w:jc w:val="both"/>
        <w:rPr>
          <w:rFonts w:ascii="Times New Roman" w:eastAsia="MS Mincho" w:hAnsi="Times New Roman"/>
          <w:sz w:val="24"/>
          <w:szCs w:val="24"/>
          <w:lang w:eastAsia="bg-BG"/>
        </w:rPr>
      </w:pPr>
    </w:p>
    <w:p w:rsidR="0045184B" w:rsidRPr="0045184B" w:rsidRDefault="0045184B" w:rsidP="004518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eastAsia="bg-BG"/>
        </w:rPr>
      </w:pPr>
      <w:r w:rsidRPr="0045184B">
        <w:rPr>
          <w:rFonts w:ascii="Times New Roman" w:eastAsia="MS Mincho" w:hAnsi="Times New Roman"/>
          <w:sz w:val="24"/>
          <w:szCs w:val="24"/>
          <w:lang w:eastAsia="bg-BG"/>
        </w:rPr>
        <w:t xml:space="preserve">1. </w:t>
      </w:r>
      <w:r w:rsidR="00D252AF">
        <w:rPr>
          <w:rFonts w:ascii="Times New Roman" w:eastAsia="MS Mincho" w:hAnsi="Times New Roman"/>
          <w:sz w:val="24"/>
          <w:szCs w:val="24"/>
          <w:lang w:eastAsia="bg-BG"/>
        </w:rPr>
        <w:t xml:space="preserve">Аграрен университет – Пловдив </w:t>
      </w:r>
      <w:r w:rsidRPr="0045184B">
        <w:rPr>
          <w:rFonts w:ascii="Times New Roman" w:eastAsia="MS Mincho" w:hAnsi="Times New Roman"/>
          <w:sz w:val="24"/>
          <w:szCs w:val="24"/>
          <w:lang w:eastAsia="bg-BG"/>
        </w:rPr>
        <w:t xml:space="preserve">– представляван от </w:t>
      </w:r>
      <w:r w:rsidR="00D252AF">
        <w:rPr>
          <w:rFonts w:ascii="Times New Roman" w:eastAsia="MS Mincho" w:hAnsi="Times New Roman"/>
          <w:sz w:val="24"/>
          <w:szCs w:val="24"/>
          <w:lang w:eastAsia="bg-BG"/>
        </w:rPr>
        <w:t xml:space="preserve">Ректор – проф. Христина Янчева и </w:t>
      </w:r>
      <w:r w:rsidRPr="0045184B">
        <w:rPr>
          <w:rFonts w:ascii="Times New Roman" w:eastAsia="MS Mincho" w:hAnsi="Times New Roman"/>
          <w:sz w:val="24"/>
          <w:szCs w:val="24"/>
          <w:lang w:eastAsia="bg-BG"/>
        </w:rPr>
        <w:t xml:space="preserve">гл. счетоводител, с ЕИК по БУЛСТАТ: </w:t>
      </w:r>
      <w:r w:rsidR="00D252AF">
        <w:rPr>
          <w:rFonts w:ascii="Times New Roman" w:eastAsia="MS Mincho" w:hAnsi="Times New Roman"/>
          <w:sz w:val="24"/>
          <w:szCs w:val="24"/>
          <w:lang w:eastAsia="bg-BG"/>
        </w:rPr>
        <w:t>000455464</w:t>
      </w:r>
      <w:r w:rsidRPr="0045184B">
        <w:rPr>
          <w:rFonts w:ascii="Times New Roman" w:eastAsia="MS Mincho" w:hAnsi="Times New Roman"/>
          <w:sz w:val="24"/>
          <w:szCs w:val="24"/>
          <w:lang w:eastAsia="bg-BG"/>
        </w:rPr>
        <w:t>, ИН по ДДС: BG</w:t>
      </w:r>
      <w:r w:rsidR="00D252AF">
        <w:rPr>
          <w:rFonts w:ascii="Times New Roman" w:eastAsia="MS Mincho" w:hAnsi="Times New Roman"/>
          <w:sz w:val="24"/>
          <w:szCs w:val="24"/>
          <w:lang w:eastAsia="bg-BG"/>
        </w:rPr>
        <w:t>000455464 и адрес гр.Пловдив</w:t>
      </w:r>
      <w:r w:rsidRPr="0045184B">
        <w:rPr>
          <w:rFonts w:ascii="Times New Roman" w:eastAsia="MS Mincho" w:hAnsi="Times New Roman"/>
          <w:sz w:val="24"/>
          <w:szCs w:val="24"/>
          <w:lang w:eastAsia="bg-BG"/>
        </w:rPr>
        <w:t>, бул.</w:t>
      </w:r>
      <w:r w:rsidR="00D252AF">
        <w:rPr>
          <w:rFonts w:ascii="Times New Roman" w:eastAsia="MS Mincho" w:hAnsi="Times New Roman"/>
          <w:sz w:val="24"/>
          <w:szCs w:val="24"/>
          <w:lang w:eastAsia="bg-BG"/>
        </w:rPr>
        <w:t xml:space="preserve"> </w:t>
      </w:r>
      <w:r w:rsidRPr="0045184B">
        <w:rPr>
          <w:rFonts w:ascii="Times New Roman" w:eastAsia="MS Mincho" w:hAnsi="Times New Roman"/>
          <w:sz w:val="24"/>
          <w:szCs w:val="24"/>
          <w:lang w:eastAsia="bg-BG"/>
        </w:rPr>
        <w:t>„</w:t>
      </w:r>
      <w:r w:rsidR="00D252AF">
        <w:rPr>
          <w:rFonts w:ascii="Times New Roman" w:eastAsia="MS Mincho" w:hAnsi="Times New Roman"/>
          <w:sz w:val="24"/>
          <w:szCs w:val="24"/>
          <w:lang w:eastAsia="bg-BG"/>
        </w:rPr>
        <w:t>Менделеев</w:t>
      </w:r>
      <w:r w:rsidRPr="0045184B">
        <w:rPr>
          <w:rFonts w:ascii="Times New Roman" w:eastAsia="MS Mincho" w:hAnsi="Times New Roman"/>
          <w:sz w:val="24"/>
          <w:szCs w:val="24"/>
          <w:lang w:eastAsia="bg-BG"/>
        </w:rPr>
        <w:t>” №</w:t>
      </w:r>
      <w:r w:rsidR="00D252AF">
        <w:rPr>
          <w:rFonts w:ascii="Times New Roman" w:eastAsia="MS Mincho" w:hAnsi="Times New Roman"/>
          <w:sz w:val="24"/>
          <w:szCs w:val="24"/>
          <w:lang w:eastAsia="bg-BG"/>
        </w:rPr>
        <w:t>1</w:t>
      </w:r>
      <w:r w:rsidRPr="0045184B">
        <w:rPr>
          <w:rFonts w:ascii="Times New Roman" w:eastAsia="MS Mincho" w:hAnsi="Times New Roman"/>
          <w:sz w:val="24"/>
          <w:szCs w:val="24"/>
          <w:lang w:eastAsia="bg-BG"/>
        </w:rPr>
        <w:t xml:space="preserve">2, наричан за краткост – </w:t>
      </w:r>
      <w:r w:rsidRPr="0045184B">
        <w:rPr>
          <w:rFonts w:ascii="Times New Roman" w:eastAsia="MS Mincho" w:hAnsi="Times New Roman"/>
          <w:b/>
          <w:sz w:val="24"/>
          <w:szCs w:val="24"/>
          <w:lang w:eastAsia="bg-BG"/>
        </w:rPr>
        <w:t>ВЪЗЛОЖИТЕЛ</w:t>
      </w:r>
      <w:r w:rsidRPr="0045184B">
        <w:rPr>
          <w:rFonts w:ascii="Times New Roman" w:eastAsia="MS Mincho" w:hAnsi="Times New Roman"/>
          <w:sz w:val="24"/>
          <w:szCs w:val="24"/>
          <w:lang w:eastAsia="bg-BG"/>
        </w:rPr>
        <w:t xml:space="preserve">, </w:t>
      </w:r>
    </w:p>
    <w:p w:rsidR="0045184B" w:rsidRPr="0045184B" w:rsidRDefault="0045184B" w:rsidP="0045184B">
      <w:pPr>
        <w:keepNext/>
        <w:spacing w:after="0" w:line="240" w:lineRule="auto"/>
        <w:outlineLvl w:val="1"/>
        <w:rPr>
          <w:rFonts w:ascii="Times New Roman" w:eastAsia="MS Mincho" w:hAnsi="Times New Roman"/>
          <w:sz w:val="24"/>
          <w:szCs w:val="24"/>
          <w:lang w:eastAsia="bg-BG"/>
        </w:rPr>
      </w:pPr>
      <w:bookmarkStart w:id="5" w:name="_Toc330741436"/>
      <w:bookmarkStart w:id="6" w:name="_Toc339226087"/>
      <w:bookmarkStart w:id="7" w:name="_Toc366753487"/>
      <w:r w:rsidRPr="0045184B">
        <w:rPr>
          <w:rFonts w:ascii="Times New Roman" w:eastAsia="MS Mincho" w:hAnsi="Times New Roman"/>
          <w:sz w:val="24"/>
          <w:szCs w:val="24"/>
          <w:lang w:eastAsia="bg-BG"/>
        </w:rPr>
        <w:t>и</w:t>
      </w:r>
      <w:bookmarkEnd w:id="5"/>
      <w:bookmarkEnd w:id="6"/>
      <w:bookmarkEnd w:id="7"/>
      <w:r w:rsidRPr="0045184B">
        <w:rPr>
          <w:rFonts w:ascii="Times New Roman" w:eastAsia="MS Mincho" w:hAnsi="Times New Roman"/>
          <w:sz w:val="24"/>
          <w:szCs w:val="24"/>
          <w:lang w:eastAsia="bg-BG"/>
        </w:rPr>
        <w:t xml:space="preserve"> </w:t>
      </w:r>
    </w:p>
    <w:p w:rsidR="0045184B" w:rsidRPr="0045184B" w:rsidRDefault="0045184B" w:rsidP="0045184B">
      <w:pPr>
        <w:spacing w:after="0" w:line="240" w:lineRule="auto"/>
        <w:ind w:right="-92"/>
        <w:jc w:val="both"/>
        <w:rPr>
          <w:rFonts w:ascii="Times New Roman" w:eastAsia="MS Mincho" w:hAnsi="Times New Roman"/>
          <w:sz w:val="24"/>
          <w:szCs w:val="24"/>
          <w:lang w:eastAsia="bg-BG"/>
        </w:rPr>
      </w:pPr>
      <w:r w:rsidRPr="0045184B">
        <w:rPr>
          <w:rFonts w:ascii="Times New Roman" w:eastAsia="MS Mincho" w:hAnsi="Times New Roman"/>
          <w:sz w:val="24"/>
          <w:szCs w:val="24"/>
          <w:lang w:eastAsia="bg-BG"/>
        </w:rPr>
        <w:t xml:space="preserve">2. …………………………………, ЕИК …………….., </w:t>
      </w:r>
      <w:proofErr w:type="spellStart"/>
      <w:r w:rsidRPr="0045184B">
        <w:rPr>
          <w:rFonts w:ascii="Times New Roman" w:eastAsia="MS Mincho" w:hAnsi="Times New Roman"/>
          <w:sz w:val="24"/>
          <w:szCs w:val="24"/>
          <w:lang w:eastAsia="bg-BG"/>
        </w:rPr>
        <w:t>индетификационен</w:t>
      </w:r>
      <w:proofErr w:type="spellEnd"/>
      <w:r w:rsidRPr="0045184B">
        <w:rPr>
          <w:rFonts w:ascii="Times New Roman" w:eastAsia="MS Mincho" w:hAnsi="Times New Roman"/>
          <w:sz w:val="24"/>
          <w:szCs w:val="24"/>
          <w:lang w:eastAsia="bg-BG"/>
        </w:rPr>
        <w:t xml:space="preserve"> номер по ДДС................................адрес: гр.София, …………………………, представлявано от …………………..- законен представител, наричан за краткост – </w:t>
      </w:r>
      <w:r w:rsidRPr="0045184B">
        <w:rPr>
          <w:rFonts w:ascii="Times New Roman" w:eastAsia="MS Mincho" w:hAnsi="Times New Roman"/>
          <w:b/>
          <w:bCs/>
          <w:sz w:val="24"/>
          <w:szCs w:val="24"/>
          <w:lang w:eastAsia="bg-BG"/>
        </w:rPr>
        <w:t>ИЗПЪЛНИТЕЛ</w:t>
      </w:r>
      <w:r w:rsidRPr="0045184B">
        <w:rPr>
          <w:rFonts w:ascii="Times New Roman" w:eastAsia="MS Mincho" w:hAnsi="Times New Roman"/>
          <w:sz w:val="24"/>
          <w:szCs w:val="24"/>
          <w:lang w:eastAsia="bg-BG"/>
        </w:rPr>
        <w:t xml:space="preserve">, </w:t>
      </w:r>
    </w:p>
    <w:p w:rsidR="0045184B" w:rsidRPr="0045184B" w:rsidRDefault="0045184B" w:rsidP="0045184B">
      <w:pPr>
        <w:spacing w:after="0" w:line="240" w:lineRule="auto"/>
        <w:ind w:right="-92"/>
        <w:jc w:val="both"/>
        <w:rPr>
          <w:rFonts w:ascii="Times New Roman" w:eastAsia="MS Mincho" w:hAnsi="Times New Roman"/>
          <w:sz w:val="24"/>
          <w:szCs w:val="24"/>
          <w:lang w:eastAsia="bg-BG"/>
        </w:rPr>
      </w:pPr>
    </w:p>
    <w:p w:rsidR="0045184B" w:rsidRPr="0045184B" w:rsidRDefault="0045184B" w:rsidP="0045184B">
      <w:pPr>
        <w:spacing w:after="0" w:line="240" w:lineRule="auto"/>
        <w:ind w:right="-92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45184B">
        <w:rPr>
          <w:rFonts w:ascii="Times New Roman" w:eastAsia="Times New Roman" w:hAnsi="Times New Roman"/>
          <w:i/>
          <w:sz w:val="24"/>
          <w:szCs w:val="24"/>
        </w:rPr>
        <w:t xml:space="preserve">На основание чл. 108, т. 1, чл. 109 от ЗОП във връзка с Решение № ………………/…………….на </w:t>
      </w:r>
      <w:r w:rsidR="00D252AF">
        <w:rPr>
          <w:rFonts w:ascii="Times New Roman" w:eastAsia="Times New Roman" w:hAnsi="Times New Roman"/>
          <w:i/>
          <w:sz w:val="24"/>
          <w:szCs w:val="24"/>
        </w:rPr>
        <w:t>Ректора на Аграрен университет - Пловдив</w:t>
      </w:r>
      <w:r w:rsidRPr="0045184B">
        <w:rPr>
          <w:rFonts w:ascii="Times New Roman" w:eastAsia="Times New Roman" w:hAnsi="Times New Roman"/>
          <w:i/>
          <w:sz w:val="24"/>
          <w:szCs w:val="24"/>
        </w:rPr>
        <w:t xml:space="preserve"> за класиране и избор на изпълнител по процедура – публично състезание с предмет:</w:t>
      </w:r>
      <w:r w:rsidR="00D252AF" w:rsidRPr="00D252AF">
        <w:t xml:space="preserve"> </w:t>
      </w:r>
      <w:r w:rsidR="00D252AF" w:rsidRPr="00D252AF">
        <w:rPr>
          <w:rFonts w:ascii="Times New Roman" w:eastAsia="Times New Roman" w:hAnsi="Times New Roman"/>
          <w:i/>
          <w:sz w:val="24"/>
          <w:szCs w:val="24"/>
        </w:rPr>
        <w:t>„РЕМОНТ НА СПОРТЕН КОМПЛЕКС НА АГРАРЕН УНИВЕРСИТЕТ - ПЛОВДИВ“</w:t>
      </w:r>
      <w:r w:rsidR="00D252AF">
        <w:rPr>
          <w:rFonts w:ascii="Times New Roman" w:eastAsia="Times New Roman" w:hAnsi="Times New Roman"/>
          <w:i/>
          <w:sz w:val="24"/>
          <w:szCs w:val="24"/>
        </w:rPr>
        <w:t xml:space="preserve"> и </w:t>
      </w:r>
      <w:r w:rsidRPr="0045184B">
        <w:rPr>
          <w:rFonts w:ascii="Times New Roman" w:eastAsia="Times New Roman" w:hAnsi="Times New Roman"/>
          <w:i/>
          <w:sz w:val="24"/>
          <w:szCs w:val="24"/>
        </w:rPr>
        <w:t xml:space="preserve"> Доклад на Комисията по чл.60, ал.1 и ал.3 от ППЗОП и във връзка с чл. 68, ал.1 от ППЗОП, се сключи настоящият договор за следното:</w:t>
      </w:r>
    </w:p>
    <w:p w:rsidR="0045184B" w:rsidRPr="0045184B" w:rsidRDefault="0045184B" w:rsidP="0045184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MS Mincho" w:hAnsi="Times New Roman"/>
          <w:sz w:val="24"/>
          <w:szCs w:val="24"/>
          <w:lang w:eastAsia="bg-BG"/>
        </w:rPr>
      </w:pPr>
    </w:p>
    <w:p w:rsidR="0045184B" w:rsidRPr="0045184B" w:rsidRDefault="0045184B" w:rsidP="0045184B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45184B">
        <w:rPr>
          <w:rFonts w:ascii="Times New Roman" w:eastAsia="Times New Roman" w:hAnsi="Times New Roman"/>
          <w:b/>
          <w:sz w:val="24"/>
          <w:szCs w:val="24"/>
        </w:rPr>
        <w:t>І. ПРЕДМЕТ НА ДОГОВОРА</w:t>
      </w:r>
      <w:bookmarkEnd w:id="3"/>
      <w:bookmarkEnd w:id="4"/>
    </w:p>
    <w:p w:rsidR="0045184B" w:rsidRPr="0045184B" w:rsidRDefault="0045184B" w:rsidP="0045184B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</w:rPr>
      </w:pPr>
    </w:p>
    <w:p w:rsidR="0045184B" w:rsidRPr="0045184B" w:rsidRDefault="0045184B" w:rsidP="004518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184B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Чл.1. ВЪЗЛОЖИТЕЛЯТ </w:t>
      </w: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>възлага, а</w:t>
      </w:r>
      <w:r w:rsidRPr="0045184B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ИЗПЪЛНИТЕЛЯТ </w:t>
      </w: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 xml:space="preserve">се задължава да извърши: </w:t>
      </w:r>
    </w:p>
    <w:p w:rsidR="00D252AF" w:rsidRPr="00D252AF" w:rsidRDefault="00D252AF" w:rsidP="004518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52AF">
        <w:rPr>
          <w:rFonts w:ascii="Times New Roman" w:hAnsi="Times New Roman"/>
          <w:b/>
          <w:sz w:val="24"/>
          <w:szCs w:val="24"/>
          <w:lang w:val="en-US"/>
        </w:rPr>
        <w:t>„РЕМОНТ НА СПОРТЕН КОМПЛЕКС НА АГРАРЕН УНИВЕРСИТЕТ - ПЛОВДИВ“</w:t>
      </w:r>
    </w:p>
    <w:p w:rsidR="0045184B" w:rsidRPr="0045184B" w:rsidRDefault="0045184B" w:rsidP="004518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184B">
        <w:rPr>
          <w:lang w:val="en-US"/>
        </w:rPr>
        <w:t xml:space="preserve"> </w:t>
      </w: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>Горните дейности се извършват при условията на приетата оферта, ведно със съответните приложения - неразделна част от този договор.</w:t>
      </w:r>
    </w:p>
    <w:p w:rsidR="0045184B" w:rsidRPr="0045184B" w:rsidRDefault="0045184B" w:rsidP="0045184B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8" w:name="_Toc330741438"/>
      <w:bookmarkStart w:id="9" w:name="_Toc339226089"/>
    </w:p>
    <w:p w:rsidR="0045184B" w:rsidRPr="0045184B" w:rsidRDefault="0045184B" w:rsidP="0045184B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45184B">
        <w:rPr>
          <w:rFonts w:ascii="Times New Roman" w:eastAsia="Times New Roman" w:hAnsi="Times New Roman"/>
          <w:b/>
          <w:sz w:val="24"/>
          <w:szCs w:val="24"/>
        </w:rPr>
        <w:t>ІІ. ЦЕНИ И НАЧИН НА ПЛАЩАНЕ</w:t>
      </w:r>
      <w:bookmarkEnd w:id="8"/>
      <w:bookmarkEnd w:id="9"/>
    </w:p>
    <w:p w:rsidR="0045184B" w:rsidRPr="0045184B" w:rsidRDefault="0045184B" w:rsidP="0045184B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45184B">
        <w:rPr>
          <w:rFonts w:ascii="Times New Roman" w:eastAsia="Times New Roman" w:hAnsi="Times New Roman"/>
          <w:b/>
          <w:sz w:val="24"/>
          <w:szCs w:val="24"/>
        </w:rPr>
        <w:t>Договора се сключва на основание чл.114 от ЗОП.</w:t>
      </w:r>
    </w:p>
    <w:p w:rsidR="0045184B" w:rsidRPr="0045184B" w:rsidRDefault="0045184B" w:rsidP="0045184B">
      <w:pPr>
        <w:shd w:val="clear" w:color="auto" w:fill="FFFFFF"/>
        <w:tabs>
          <w:tab w:val="left" w:leader="dot" w:pos="6427"/>
        </w:tabs>
        <w:spacing w:after="0" w:line="240" w:lineRule="auto"/>
        <w:ind w:left="14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184B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Чл.2. </w:t>
      </w:r>
      <w:r w:rsidRPr="0045184B">
        <w:rPr>
          <w:rFonts w:ascii="Times New Roman" w:eastAsia="MS Mincho" w:hAnsi="Times New Roman"/>
          <w:b/>
          <w:sz w:val="24"/>
          <w:szCs w:val="24"/>
          <w:lang w:eastAsia="bg-BG"/>
        </w:rPr>
        <w:t>ВЪЗЛОЖИТЕЛЯТ</w:t>
      </w:r>
      <w:r w:rsidRPr="0045184B">
        <w:rPr>
          <w:rFonts w:ascii="Times New Roman" w:eastAsia="MS Mincho" w:hAnsi="Times New Roman"/>
          <w:sz w:val="24"/>
          <w:szCs w:val="24"/>
          <w:lang w:eastAsia="bg-BG"/>
        </w:rPr>
        <w:t xml:space="preserve"> е длъжен да заплати всичките извършени СМР по договора, необходими строителни материали и изделия</w:t>
      </w: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 xml:space="preserve"> на Общата стойност с ДДС, съгласно количествено-стойностна сметка към приетата оферта, респективно Ценовото предложение на изпълнителя,  в размер общо на ………….. (………...………………………………………………………) лева. </w:t>
      </w:r>
    </w:p>
    <w:p w:rsidR="0045184B" w:rsidRPr="0045184B" w:rsidRDefault="0045184B" w:rsidP="0045184B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e-BY" w:eastAsia="bg-BG"/>
        </w:rPr>
      </w:pPr>
      <w:r w:rsidRPr="0045184B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Чл.3. </w:t>
      </w:r>
      <w:r w:rsidRPr="0045184B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(1)</w:t>
      </w:r>
      <w:r w:rsidRPr="0045184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45184B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ВЪЗЛОЖИТЕЛЯТ</w:t>
      </w:r>
      <w:r w:rsidRPr="0045184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предвижда авансово плащане в размер на </w:t>
      </w: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>20% върху стойността на договорната цена с ДДС</w:t>
      </w:r>
      <w:r w:rsidRPr="0045184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, в срок  до </w:t>
      </w: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>10</w:t>
      </w:r>
      <w:r w:rsidRPr="0045184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(</w:t>
      </w: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>десет)</w:t>
      </w:r>
      <w:r w:rsidRPr="0045184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работни дни</w:t>
      </w:r>
      <w:r w:rsidRPr="0045184B">
        <w:rPr>
          <w:rFonts w:ascii="Times New Roman" w:eastAsia="Times New Roman" w:hAnsi="Times New Roman"/>
          <w:sz w:val="24"/>
          <w:szCs w:val="24"/>
          <w:lang w:val="be-BY" w:eastAsia="bg-BG"/>
        </w:rPr>
        <w:t xml:space="preserve"> от сключването на договора. Авансовото плащане е дължимо след представяне на фактура</w:t>
      </w:r>
      <w:r w:rsidRPr="0045184B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.  </w:t>
      </w:r>
      <w:r w:rsidRPr="0045184B">
        <w:rPr>
          <w:rFonts w:ascii="Times New Roman" w:eastAsia="Times New Roman" w:hAnsi="Times New Roman"/>
          <w:sz w:val="24"/>
          <w:szCs w:val="24"/>
          <w:lang w:val="be-BY" w:eastAsia="bg-BG"/>
        </w:rPr>
        <w:t xml:space="preserve">Сумата на аванса се приспада пропорционално от всяко едно от следващите плащания до окончателното разплащане. </w:t>
      </w:r>
    </w:p>
    <w:p w:rsidR="0045184B" w:rsidRPr="0045184B" w:rsidRDefault="0045184B" w:rsidP="0045184B">
      <w:p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 w:rsidRPr="0045184B">
        <w:rPr>
          <w:rFonts w:ascii="Times New Roman" w:eastAsia="Times New Roman" w:hAnsi="Times New Roman"/>
          <w:b/>
          <w:sz w:val="24"/>
          <w:szCs w:val="24"/>
          <w:lang w:val="be-BY" w:eastAsia="bg-BG"/>
        </w:rPr>
        <w:t>(2)</w:t>
      </w:r>
      <w:r w:rsidRPr="0045184B">
        <w:rPr>
          <w:rFonts w:ascii="Times New Roman" w:eastAsia="Times New Roman" w:hAnsi="Times New Roman"/>
          <w:sz w:val="24"/>
          <w:szCs w:val="24"/>
          <w:lang w:val="be-BY" w:eastAsia="bg-BG"/>
        </w:rPr>
        <w:t xml:space="preserve"> </w:t>
      </w:r>
      <w:r w:rsidRPr="0045184B">
        <w:rPr>
          <w:rFonts w:ascii="Times New Roman" w:eastAsia="Times New Roman" w:hAnsi="Times New Roman"/>
          <w:b/>
          <w:sz w:val="24"/>
          <w:szCs w:val="24"/>
          <w:lang w:val="be-BY" w:eastAsia="bg-BG"/>
        </w:rPr>
        <w:t>ВЪЗЛОЖИТЕЛЯТ</w:t>
      </w:r>
      <w:r w:rsidRPr="0045184B">
        <w:rPr>
          <w:rFonts w:ascii="Times New Roman" w:eastAsia="Times New Roman" w:hAnsi="Times New Roman"/>
          <w:sz w:val="24"/>
          <w:szCs w:val="24"/>
          <w:lang w:val="be-BY" w:eastAsia="bg-BG"/>
        </w:rPr>
        <w:t xml:space="preserve"> изплаща три междинни плащания за действително завършени участъци от строежа в размер до 70% от стойността на договора въз основа на подписани от представител на </w:t>
      </w:r>
      <w:r w:rsidRPr="0045184B">
        <w:rPr>
          <w:rFonts w:ascii="Times New Roman" w:eastAsia="Times New Roman" w:hAnsi="Times New Roman"/>
          <w:b/>
          <w:sz w:val="24"/>
          <w:szCs w:val="24"/>
          <w:lang w:val="be-BY" w:eastAsia="bg-BG"/>
        </w:rPr>
        <w:t>ВЪЗЛОЖИТЕЛЯ, ИЗПЪЛНИТЕЛЯ</w:t>
      </w:r>
      <w:r w:rsidRPr="0045184B">
        <w:rPr>
          <w:rFonts w:ascii="Times New Roman" w:eastAsia="Times New Roman" w:hAnsi="Times New Roman"/>
          <w:sz w:val="24"/>
          <w:szCs w:val="24"/>
          <w:lang w:val="be-BY" w:eastAsia="bg-BG"/>
        </w:rPr>
        <w:t>, протоколи за действително извършени и подлежащи на заплащане видове СМР в срок до 10 (десет) работни дни след представяне на отчетната документация в това число Протокол обр.19 и фактура като основание за плащане. От всяко междинно плащане се приспада част от аванса в размер на 20% от стойността на извършените СМР.</w:t>
      </w:r>
      <w:r w:rsidRPr="0045184B">
        <w:rPr>
          <w:lang w:val="en-US"/>
        </w:rPr>
        <w:t xml:space="preserve"> </w:t>
      </w:r>
      <w:r w:rsidRPr="0045184B">
        <w:rPr>
          <w:rFonts w:ascii="Times New Roman" w:eastAsia="Times New Roman" w:hAnsi="Times New Roman"/>
          <w:sz w:val="24"/>
          <w:szCs w:val="24"/>
          <w:lang w:val="be-BY" w:eastAsia="bg-BG"/>
        </w:rPr>
        <w:t xml:space="preserve">Тези плащания се извършват поетапно след осигурено финансиране от </w:t>
      </w:r>
      <w:r w:rsidR="005862E6">
        <w:rPr>
          <w:rFonts w:ascii="Times New Roman" w:eastAsia="Times New Roman" w:hAnsi="Times New Roman"/>
          <w:sz w:val="24"/>
          <w:szCs w:val="24"/>
          <w:lang w:val="be-BY" w:eastAsia="bg-BG"/>
        </w:rPr>
        <w:t xml:space="preserve">Аграрен университет – Пловдив </w:t>
      </w:r>
      <w:r w:rsidRPr="0045184B">
        <w:rPr>
          <w:rFonts w:ascii="Times New Roman" w:eastAsia="Times New Roman" w:hAnsi="Times New Roman"/>
          <w:sz w:val="24"/>
          <w:szCs w:val="24"/>
          <w:lang w:val="be-BY" w:eastAsia="bg-BG"/>
        </w:rPr>
        <w:t>и възложени за изпълнение строително-ремонтни дейности, отчитане и одобрение от страна на възложителя на изпълнението.</w:t>
      </w:r>
    </w:p>
    <w:p w:rsidR="0045184B" w:rsidRPr="0045184B" w:rsidRDefault="0045184B" w:rsidP="0045184B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45184B">
        <w:rPr>
          <w:rFonts w:ascii="Times New Roman" w:eastAsia="Times New Roman" w:hAnsi="Times New Roman"/>
          <w:b/>
          <w:sz w:val="24"/>
          <w:szCs w:val="24"/>
          <w:lang w:val="be-BY" w:eastAsia="bg-BG"/>
        </w:rPr>
        <w:lastRenderedPageBreak/>
        <w:t>(3)</w:t>
      </w:r>
      <w:r w:rsidRPr="0045184B">
        <w:rPr>
          <w:rFonts w:ascii="Times New Roman" w:eastAsia="Times New Roman" w:hAnsi="Times New Roman"/>
          <w:sz w:val="24"/>
          <w:szCs w:val="24"/>
          <w:lang w:val="be-BY" w:eastAsia="bg-BG"/>
        </w:rPr>
        <w:t xml:space="preserve"> Окончателното плащане в размер на 10% се извършва след изпълнение на всички предвидени дейности в срок  до 20 (двадесет) дни въз основа на подписани от представител на </w:t>
      </w:r>
      <w:r w:rsidRPr="0045184B">
        <w:rPr>
          <w:rFonts w:ascii="Times New Roman" w:eastAsia="Times New Roman" w:hAnsi="Times New Roman"/>
          <w:b/>
          <w:sz w:val="24"/>
          <w:szCs w:val="24"/>
          <w:lang w:val="be-BY" w:eastAsia="bg-BG"/>
        </w:rPr>
        <w:t>ВЪЗЛОЖИТЕЛЯ, ИЗПЪЛНИТЕЛЯ</w:t>
      </w:r>
      <w:r w:rsidRPr="0045184B">
        <w:rPr>
          <w:rFonts w:ascii="Times New Roman" w:eastAsia="Times New Roman" w:hAnsi="Times New Roman"/>
          <w:sz w:val="24"/>
          <w:szCs w:val="24"/>
          <w:lang w:val="be-BY" w:eastAsia="bg-BG"/>
        </w:rPr>
        <w:t>, протоколи за действително извършени и подлежащи на заплащане видове СМР след представяне на отчетната документация в това число Протокол обр.19 и фактура като основание за плащане.</w:t>
      </w:r>
    </w:p>
    <w:p w:rsidR="0045184B" w:rsidRPr="0045184B" w:rsidRDefault="0045184B" w:rsidP="004518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184B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Чл.4.</w:t>
      </w: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 xml:space="preserve"> Посочените в документацията на процедурата видове и количества работи не са окончателни. За действително извършени и подлежащи на изплащане се считат, само тези работи, които са отразени в протоколите по предходния член.</w:t>
      </w:r>
    </w:p>
    <w:p w:rsidR="0045184B" w:rsidRPr="0045184B" w:rsidRDefault="0045184B" w:rsidP="0045184B">
      <w:pPr>
        <w:shd w:val="clear" w:color="auto" w:fill="FFFFFF"/>
        <w:spacing w:after="0" w:line="240" w:lineRule="auto"/>
        <w:ind w:right="14"/>
        <w:jc w:val="both"/>
        <w:rPr>
          <w:rFonts w:ascii="Times New Roman" w:eastAsia="MS Mincho" w:hAnsi="Times New Roman"/>
          <w:sz w:val="24"/>
          <w:szCs w:val="24"/>
        </w:rPr>
      </w:pPr>
      <w:r w:rsidRPr="0045184B">
        <w:rPr>
          <w:rFonts w:ascii="Times New Roman" w:eastAsia="MS Mincho" w:hAnsi="Times New Roman"/>
          <w:b/>
          <w:sz w:val="24"/>
          <w:szCs w:val="24"/>
        </w:rPr>
        <w:t>Чл. 5</w:t>
      </w:r>
      <w:r w:rsidRPr="0045184B">
        <w:rPr>
          <w:rFonts w:ascii="Times New Roman" w:eastAsia="MS Mincho" w:hAnsi="Times New Roman"/>
          <w:sz w:val="24"/>
          <w:szCs w:val="24"/>
        </w:rPr>
        <w:t xml:space="preserve">. (1) Когато </w:t>
      </w:r>
      <w:r w:rsidRPr="0045184B">
        <w:rPr>
          <w:rFonts w:ascii="Times New Roman" w:eastAsia="MS Mincho" w:hAnsi="Times New Roman"/>
          <w:b/>
          <w:sz w:val="24"/>
          <w:szCs w:val="24"/>
        </w:rPr>
        <w:t>ИЗПЪЛНИТЕЛЯТ</w:t>
      </w:r>
      <w:r w:rsidRPr="0045184B">
        <w:rPr>
          <w:rFonts w:ascii="Times New Roman" w:eastAsia="MS Mincho" w:hAnsi="Times New Roman"/>
          <w:sz w:val="24"/>
          <w:szCs w:val="24"/>
        </w:rPr>
        <w:t xml:space="preserve"> е сключил договор/договори за подизпълнение, частта от поръчката, която се изпълнява от </w:t>
      </w:r>
      <w:r w:rsidRPr="0045184B">
        <w:rPr>
          <w:rFonts w:ascii="Times New Roman" w:eastAsia="MS Mincho" w:hAnsi="Times New Roman"/>
          <w:b/>
          <w:sz w:val="24"/>
          <w:szCs w:val="24"/>
        </w:rPr>
        <w:t>ПОДИЗПЪЛНИТЕЛ</w:t>
      </w:r>
      <w:r w:rsidRPr="0045184B">
        <w:rPr>
          <w:rFonts w:ascii="Times New Roman" w:eastAsia="MS Mincho" w:hAnsi="Times New Roman"/>
          <w:sz w:val="24"/>
          <w:szCs w:val="24"/>
        </w:rPr>
        <w:t xml:space="preserve">, може да бъде предадена като отделен обект на </w:t>
      </w:r>
      <w:r w:rsidRPr="0045184B">
        <w:rPr>
          <w:rFonts w:ascii="Times New Roman" w:eastAsia="MS Mincho" w:hAnsi="Times New Roman"/>
          <w:b/>
          <w:sz w:val="24"/>
          <w:szCs w:val="24"/>
        </w:rPr>
        <w:t>ИЗПЪЛНИТЕЛЯ или на ВЪЗЛОЖИТЕЛЯ, ВЪЗЛОЖИТЕЛЯТ</w:t>
      </w:r>
      <w:r w:rsidRPr="0045184B">
        <w:rPr>
          <w:rFonts w:ascii="Times New Roman" w:eastAsia="MS Mincho" w:hAnsi="Times New Roman"/>
          <w:sz w:val="24"/>
          <w:szCs w:val="24"/>
        </w:rPr>
        <w:t xml:space="preserve"> заплаща възнаграждение за тази част на </w:t>
      </w:r>
      <w:r w:rsidRPr="0045184B">
        <w:rPr>
          <w:rFonts w:ascii="Times New Roman" w:eastAsia="MS Mincho" w:hAnsi="Times New Roman"/>
          <w:b/>
          <w:sz w:val="24"/>
          <w:szCs w:val="24"/>
        </w:rPr>
        <w:t>ПОДИЗПЪЛНИТЕЛЯ</w:t>
      </w:r>
      <w:r w:rsidRPr="0045184B">
        <w:rPr>
          <w:rFonts w:ascii="Times New Roman" w:eastAsia="MS Mincho" w:hAnsi="Times New Roman"/>
          <w:sz w:val="24"/>
          <w:szCs w:val="24"/>
        </w:rPr>
        <w:t>. *</w:t>
      </w:r>
    </w:p>
    <w:p w:rsidR="0045184B" w:rsidRPr="0045184B" w:rsidRDefault="0045184B" w:rsidP="0045184B">
      <w:pPr>
        <w:shd w:val="clear" w:color="auto" w:fill="FFFFFF"/>
        <w:spacing w:after="0" w:line="240" w:lineRule="auto"/>
        <w:ind w:right="14"/>
        <w:jc w:val="both"/>
        <w:rPr>
          <w:rFonts w:ascii="Times New Roman" w:eastAsia="MS Mincho" w:hAnsi="Times New Roman"/>
          <w:sz w:val="24"/>
          <w:szCs w:val="24"/>
        </w:rPr>
      </w:pPr>
      <w:r w:rsidRPr="0045184B">
        <w:rPr>
          <w:rFonts w:ascii="Times New Roman" w:eastAsia="MS Mincho" w:hAnsi="Times New Roman"/>
          <w:sz w:val="24"/>
          <w:szCs w:val="24"/>
        </w:rPr>
        <w:t xml:space="preserve">(2) Разплащанията по ал.1 се осъществяват въз основа на искане, отправено от </w:t>
      </w:r>
      <w:r w:rsidRPr="0045184B">
        <w:rPr>
          <w:rFonts w:ascii="Times New Roman" w:eastAsia="MS Mincho" w:hAnsi="Times New Roman"/>
          <w:b/>
          <w:sz w:val="24"/>
          <w:szCs w:val="24"/>
        </w:rPr>
        <w:t xml:space="preserve">ПОДИЗПЪЛНИТЕЛЯ </w:t>
      </w:r>
      <w:r w:rsidRPr="0045184B">
        <w:rPr>
          <w:rFonts w:ascii="Times New Roman" w:eastAsia="MS Mincho" w:hAnsi="Times New Roman"/>
          <w:sz w:val="24"/>
          <w:szCs w:val="24"/>
        </w:rPr>
        <w:t xml:space="preserve">до </w:t>
      </w:r>
      <w:r w:rsidRPr="0045184B">
        <w:rPr>
          <w:rFonts w:ascii="Times New Roman" w:eastAsia="MS Mincho" w:hAnsi="Times New Roman"/>
          <w:b/>
          <w:sz w:val="24"/>
          <w:szCs w:val="24"/>
        </w:rPr>
        <w:t>ВЪЗЛОЖИТЕЛЯ</w:t>
      </w:r>
      <w:r w:rsidRPr="0045184B">
        <w:rPr>
          <w:rFonts w:ascii="Times New Roman" w:eastAsia="MS Mincho" w:hAnsi="Times New Roman"/>
          <w:sz w:val="24"/>
          <w:szCs w:val="24"/>
        </w:rPr>
        <w:t xml:space="preserve"> чрез </w:t>
      </w:r>
      <w:r w:rsidRPr="0045184B">
        <w:rPr>
          <w:rFonts w:ascii="Times New Roman" w:eastAsia="MS Mincho" w:hAnsi="Times New Roman"/>
          <w:b/>
          <w:sz w:val="24"/>
          <w:szCs w:val="24"/>
        </w:rPr>
        <w:t>ИЗПЪЛНИТЕЛЯ</w:t>
      </w:r>
      <w:r w:rsidRPr="0045184B">
        <w:rPr>
          <w:rFonts w:ascii="Times New Roman" w:eastAsia="MS Mincho" w:hAnsi="Times New Roman"/>
          <w:sz w:val="24"/>
          <w:szCs w:val="24"/>
        </w:rPr>
        <w:t>, който е длъжен да го предостави на възложителя в 15</w:t>
      </w:r>
      <w:r w:rsidR="00D252AF">
        <w:rPr>
          <w:rFonts w:ascii="Times New Roman" w:eastAsia="MS Mincho" w:hAnsi="Times New Roman"/>
          <w:sz w:val="24"/>
          <w:szCs w:val="24"/>
        </w:rPr>
        <w:t xml:space="preserve"> </w:t>
      </w:r>
      <w:r w:rsidRPr="0045184B">
        <w:rPr>
          <w:rFonts w:ascii="Times New Roman" w:eastAsia="MS Mincho" w:hAnsi="Times New Roman"/>
          <w:sz w:val="24"/>
          <w:szCs w:val="24"/>
        </w:rPr>
        <w:t>(петнадесет)</w:t>
      </w:r>
      <w:r w:rsidR="00D252AF">
        <w:rPr>
          <w:rFonts w:ascii="Times New Roman" w:eastAsia="MS Mincho" w:hAnsi="Times New Roman"/>
          <w:sz w:val="24"/>
          <w:szCs w:val="24"/>
        </w:rPr>
        <w:t xml:space="preserve"> </w:t>
      </w:r>
      <w:r w:rsidRPr="0045184B">
        <w:rPr>
          <w:rFonts w:ascii="Times New Roman" w:eastAsia="MS Mincho" w:hAnsi="Times New Roman"/>
          <w:sz w:val="24"/>
          <w:szCs w:val="24"/>
        </w:rPr>
        <w:t>-</w:t>
      </w:r>
      <w:r w:rsidR="00D252AF">
        <w:rPr>
          <w:rFonts w:ascii="Times New Roman" w:eastAsia="MS Mincho" w:hAnsi="Times New Roman"/>
          <w:sz w:val="24"/>
          <w:szCs w:val="24"/>
        </w:rPr>
        <w:t xml:space="preserve"> </w:t>
      </w:r>
      <w:r w:rsidRPr="0045184B">
        <w:rPr>
          <w:rFonts w:ascii="Times New Roman" w:eastAsia="MS Mincho" w:hAnsi="Times New Roman"/>
          <w:sz w:val="24"/>
          <w:szCs w:val="24"/>
        </w:rPr>
        <w:t>дневен срок от получаването му.*</w:t>
      </w:r>
    </w:p>
    <w:p w:rsidR="0045184B" w:rsidRPr="0045184B" w:rsidRDefault="0045184B" w:rsidP="0045184B">
      <w:pPr>
        <w:shd w:val="clear" w:color="auto" w:fill="FFFFFF"/>
        <w:spacing w:after="0" w:line="240" w:lineRule="auto"/>
        <w:ind w:right="14"/>
        <w:jc w:val="both"/>
        <w:rPr>
          <w:rFonts w:ascii="Times New Roman" w:eastAsia="MS Mincho" w:hAnsi="Times New Roman"/>
          <w:sz w:val="24"/>
          <w:szCs w:val="24"/>
        </w:rPr>
      </w:pPr>
      <w:r w:rsidRPr="0045184B">
        <w:rPr>
          <w:rFonts w:ascii="Times New Roman" w:eastAsia="MS Mincho" w:hAnsi="Times New Roman"/>
          <w:sz w:val="24"/>
          <w:szCs w:val="24"/>
        </w:rPr>
        <w:t>(3) Към искането по ал.2</w:t>
      </w:r>
      <w:r w:rsidRPr="0045184B">
        <w:rPr>
          <w:rFonts w:ascii="Times New Roman" w:eastAsia="MS Mincho" w:hAnsi="Times New Roman"/>
          <w:b/>
          <w:sz w:val="24"/>
          <w:szCs w:val="24"/>
        </w:rPr>
        <w:t>, ИЗПЪЛНИТЕЛЯТ</w:t>
      </w:r>
      <w:r w:rsidRPr="0045184B">
        <w:rPr>
          <w:rFonts w:ascii="Times New Roman" w:eastAsia="MS Mincho" w:hAnsi="Times New Roman"/>
          <w:sz w:val="24"/>
          <w:szCs w:val="24"/>
        </w:rPr>
        <w:t xml:space="preserve"> предоставя становище, от което да е видно дали оспорва плащанията или част от тях като недължими. *</w:t>
      </w:r>
    </w:p>
    <w:p w:rsidR="0045184B" w:rsidRPr="0045184B" w:rsidRDefault="0045184B" w:rsidP="0045184B">
      <w:pPr>
        <w:shd w:val="clear" w:color="auto" w:fill="FFFFFF"/>
        <w:spacing w:after="0" w:line="240" w:lineRule="auto"/>
        <w:ind w:right="14"/>
        <w:jc w:val="both"/>
        <w:rPr>
          <w:rFonts w:ascii="Times New Roman" w:eastAsia="MS Mincho" w:hAnsi="Times New Roman"/>
          <w:sz w:val="24"/>
          <w:szCs w:val="24"/>
        </w:rPr>
      </w:pPr>
      <w:r w:rsidRPr="0045184B">
        <w:rPr>
          <w:rFonts w:ascii="Times New Roman" w:eastAsia="MS Mincho" w:hAnsi="Times New Roman"/>
          <w:sz w:val="24"/>
          <w:szCs w:val="24"/>
        </w:rPr>
        <w:t xml:space="preserve">(4) </w:t>
      </w:r>
      <w:r w:rsidRPr="0045184B">
        <w:rPr>
          <w:rFonts w:ascii="Times New Roman" w:eastAsia="MS Mincho" w:hAnsi="Times New Roman"/>
          <w:b/>
          <w:sz w:val="24"/>
          <w:szCs w:val="24"/>
        </w:rPr>
        <w:t>ВЪЗЛОЖИТЕЛЯТ</w:t>
      </w:r>
      <w:r w:rsidRPr="0045184B">
        <w:rPr>
          <w:rFonts w:ascii="Times New Roman" w:eastAsia="MS Mincho" w:hAnsi="Times New Roman"/>
          <w:sz w:val="24"/>
          <w:szCs w:val="24"/>
        </w:rPr>
        <w:t xml:space="preserve"> има право да откаже плащане когато искането за плащане е оспорено, до момента на отстраняване на причината за отказа.*</w:t>
      </w:r>
    </w:p>
    <w:p w:rsidR="0045184B" w:rsidRPr="0045184B" w:rsidRDefault="0045184B" w:rsidP="0045184B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10" w:name="_Toc330741439"/>
      <w:bookmarkStart w:id="11" w:name="_Toc339226090"/>
    </w:p>
    <w:p w:rsidR="0045184B" w:rsidRPr="0045184B" w:rsidRDefault="0045184B" w:rsidP="0045184B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45184B">
        <w:rPr>
          <w:rFonts w:ascii="Times New Roman" w:eastAsia="Times New Roman" w:hAnsi="Times New Roman"/>
          <w:b/>
          <w:sz w:val="24"/>
          <w:szCs w:val="24"/>
        </w:rPr>
        <w:t>ІІІ. СРОКОВЕ</w:t>
      </w:r>
      <w:bookmarkEnd w:id="10"/>
      <w:bookmarkEnd w:id="11"/>
    </w:p>
    <w:p w:rsidR="0045184B" w:rsidRPr="0045184B" w:rsidRDefault="0045184B" w:rsidP="0045184B">
      <w:pPr>
        <w:spacing w:after="200" w:line="276" w:lineRule="auto"/>
        <w:ind w:right="22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184B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Чл.6. </w:t>
      </w:r>
      <w:r w:rsidRPr="0045184B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ab/>
        <w:t>/1/</w:t>
      </w:r>
      <w:r w:rsidRPr="0045184B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Срока на изпълнение на предмета на договора по чл.1 е</w:t>
      </w: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 xml:space="preserve">  до </w:t>
      </w:r>
      <w:r w:rsidR="005862E6">
        <w:rPr>
          <w:rFonts w:ascii="Times New Roman" w:eastAsia="Times New Roman" w:hAnsi="Times New Roman"/>
          <w:sz w:val="24"/>
          <w:szCs w:val="24"/>
          <w:lang w:eastAsia="bg-BG"/>
        </w:rPr>
        <w:t>24 ме</w:t>
      </w:r>
      <w:bookmarkStart w:id="12" w:name="_GoBack"/>
      <w:bookmarkEnd w:id="12"/>
      <w:r w:rsidRPr="0045184B">
        <w:rPr>
          <w:rFonts w:ascii="Times New Roman" w:eastAsia="MS Mincho" w:hAnsi="Times New Roman"/>
          <w:sz w:val="24"/>
          <w:szCs w:val="24"/>
          <w:lang w:eastAsia="bg-BG"/>
        </w:rPr>
        <w:t xml:space="preserve">сеца от </w:t>
      </w: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>датата на</w:t>
      </w:r>
      <w:r w:rsidRPr="0045184B">
        <w:t xml:space="preserve"> </w:t>
      </w:r>
      <w:r w:rsidRPr="0045184B">
        <w:rPr>
          <w:rFonts w:ascii="Times New Roman" w:hAnsi="Times New Roman"/>
          <w:sz w:val="24"/>
          <w:szCs w:val="24"/>
        </w:rPr>
        <w:t>подписването на протокол за откриване на строителна площадка за изпълнение на СМР</w:t>
      </w: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45184B" w:rsidRPr="0045184B" w:rsidRDefault="0045184B" w:rsidP="0045184B">
      <w:pPr>
        <w:spacing w:after="0" w:line="240" w:lineRule="auto"/>
        <w:ind w:right="22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45184B">
        <w:rPr>
          <w:rFonts w:ascii="Times New Roman" w:eastAsia="Times New Roman" w:hAnsi="Times New Roman"/>
          <w:b/>
          <w:sz w:val="24"/>
          <w:szCs w:val="24"/>
          <w:lang w:eastAsia="bg-BG"/>
        </w:rPr>
        <w:t>/2/</w:t>
      </w: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 xml:space="preserve"> Срок за приемане на изпълнената работа – до 3 /три / дни от уведомяване от  страна на </w:t>
      </w:r>
      <w:r w:rsidRPr="0045184B">
        <w:rPr>
          <w:rFonts w:ascii="Times New Roman" w:eastAsia="Times New Roman" w:hAnsi="Times New Roman"/>
          <w:b/>
          <w:sz w:val="24"/>
          <w:szCs w:val="24"/>
          <w:lang w:eastAsia="bg-BG"/>
        </w:rPr>
        <w:t>ИЗПЪЛНИТЕЛЯ</w:t>
      </w: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45184B" w:rsidRPr="0045184B" w:rsidRDefault="0045184B" w:rsidP="0045184B">
      <w:pPr>
        <w:spacing w:after="0" w:line="240" w:lineRule="auto"/>
        <w:ind w:right="22"/>
        <w:contextualSpacing/>
        <w:jc w:val="both"/>
        <w:rPr>
          <w:rFonts w:ascii="Times New Roman" w:eastAsia="MS Mincho" w:hAnsi="Times New Roman"/>
          <w:sz w:val="24"/>
          <w:szCs w:val="24"/>
          <w:lang w:val="ru-RU" w:eastAsia="bg-BG"/>
        </w:rPr>
      </w:pPr>
      <w:r w:rsidRPr="0045184B">
        <w:rPr>
          <w:rFonts w:ascii="Times New Roman" w:eastAsia="MS Mincho" w:hAnsi="Times New Roman"/>
          <w:sz w:val="24"/>
          <w:szCs w:val="24"/>
          <w:lang w:val="ru-RU" w:eastAsia="bg-BG"/>
        </w:rPr>
        <w:t xml:space="preserve">           </w:t>
      </w:r>
      <w:r w:rsidRPr="0045184B">
        <w:rPr>
          <w:rFonts w:ascii="Times New Roman" w:eastAsia="MS Mincho" w:hAnsi="Times New Roman"/>
          <w:b/>
          <w:sz w:val="24"/>
          <w:szCs w:val="24"/>
          <w:lang w:eastAsia="bg-BG"/>
        </w:rPr>
        <w:t>/3/</w:t>
      </w:r>
      <w:r w:rsidRPr="0045184B">
        <w:rPr>
          <w:rFonts w:ascii="Times New Roman" w:eastAsia="MS Mincho" w:hAnsi="Times New Roman"/>
          <w:sz w:val="24"/>
          <w:szCs w:val="24"/>
          <w:lang w:eastAsia="bg-BG"/>
        </w:rPr>
        <w:t xml:space="preserve"> Преди започване  изпълнението на СМР за всеки обект се подписва протокол за откриване на строителна площадка между </w:t>
      </w:r>
      <w:r w:rsidRPr="0045184B">
        <w:rPr>
          <w:rFonts w:ascii="Times New Roman" w:eastAsia="MS Mincho" w:hAnsi="Times New Roman"/>
          <w:b/>
          <w:bCs/>
          <w:sz w:val="24"/>
          <w:szCs w:val="24"/>
          <w:lang w:eastAsia="bg-BG"/>
        </w:rPr>
        <w:t xml:space="preserve">ВЪЗЛОЖИТЕЛЯ, </w:t>
      </w:r>
      <w:r w:rsidRPr="0045184B">
        <w:rPr>
          <w:rFonts w:ascii="Times New Roman" w:eastAsia="MS Mincho" w:hAnsi="Times New Roman"/>
          <w:b/>
          <w:sz w:val="24"/>
          <w:szCs w:val="24"/>
          <w:lang w:eastAsia="bg-BG"/>
        </w:rPr>
        <w:t xml:space="preserve">ИЗПЪЛНИТЕЛЯ </w:t>
      </w:r>
      <w:r w:rsidRPr="0045184B">
        <w:rPr>
          <w:rFonts w:ascii="Times New Roman" w:eastAsia="MS Mincho" w:hAnsi="Times New Roman"/>
          <w:sz w:val="24"/>
          <w:szCs w:val="24"/>
          <w:lang w:eastAsia="bg-BG"/>
        </w:rPr>
        <w:t xml:space="preserve">и представител на експлоатацията на обекта.  </w:t>
      </w:r>
      <w:r w:rsidRPr="0045184B">
        <w:rPr>
          <w:rFonts w:ascii="Times New Roman" w:eastAsia="MS Mincho" w:hAnsi="Times New Roman"/>
          <w:sz w:val="24"/>
          <w:szCs w:val="24"/>
          <w:lang w:val="ru-RU" w:eastAsia="bg-BG"/>
        </w:rPr>
        <w:t xml:space="preserve">          </w:t>
      </w:r>
    </w:p>
    <w:p w:rsidR="0045184B" w:rsidRPr="0045184B" w:rsidRDefault="0045184B" w:rsidP="0045184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45184B">
        <w:rPr>
          <w:rFonts w:ascii="Times New Roman" w:hAnsi="Times New Roman"/>
          <w:b/>
          <w:sz w:val="24"/>
          <w:szCs w:val="24"/>
        </w:rPr>
        <w:t>/4/</w:t>
      </w:r>
      <w:r w:rsidRPr="0045184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45184B">
        <w:rPr>
          <w:rFonts w:ascii="Times New Roman" w:hAnsi="Times New Roman"/>
          <w:sz w:val="24"/>
          <w:szCs w:val="24"/>
          <w:lang w:val="en-US"/>
        </w:rPr>
        <w:t xml:space="preserve">При </w:t>
      </w:r>
      <w:proofErr w:type="spellStart"/>
      <w:r w:rsidRPr="0045184B">
        <w:rPr>
          <w:rFonts w:ascii="Times New Roman" w:hAnsi="Times New Roman"/>
          <w:sz w:val="24"/>
          <w:szCs w:val="24"/>
          <w:lang w:val="en-US"/>
        </w:rPr>
        <w:t>неблагоприятни</w:t>
      </w:r>
      <w:proofErr w:type="spellEnd"/>
      <w:r w:rsidRPr="0045184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184B">
        <w:rPr>
          <w:rFonts w:ascii="Times New Roman" w:hAnsi="Times New Roman"/>
          <w:sz w:val="24"/>
          <w:szCs w:val="24"/>
          <w:lang w:val="en-US"/>
        </w:rPr>
        <w:t>метеорологични</w:t>
      </w:r>
      <w:proofErr w:type="spellEnd"/>
      <w:r w:rsidRPr="0045184B">
        <w:rPr>
          <w:rFonts w:ascii="Times New Roman" w:hAnsi="Times New Roman"/>
          <w:sz w:val="24"/>
          <w:szCs w:val="24"/>
          <w:lang w:val="en-US"/>
        </w:rPr>
        <w:t xml:space="preserve"> условия, </w:t>
      </w:r>
      <w:proofErr w:type="spellStart"/>
      <w:r w:rsidRPr="0045184B">
        <w:rPr>
          <w:rFonts w:ascii="Times New Roman" w:hAnsi="Times New Roman"/>
          <w:sz w:val="24"/>
          <w:szCs w:val="24"/>
          <w:lang w:val="en-US"/>
        </w:rPr>
        <w:t>чието</w:t>
      </w:r>
      <w:proofErr w:type="spellEnd"/>
      <w:r w:rsidRPr="0045184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184B">
        <w:rPr>
          <w:rFonts w:ascii="Times New Roman" w:hAnsi="Times New Roman"/>
          <w:sz w:val="24"/>
          <w:szCs w:val="24"/>
          <w:lang w:val="en-US"/>
        </w:rPr>
        <w:t>настъпване</w:t>
      </w:r>
      <w:proofErr w:type="spellEnd"/>
      <w:r w:rsidRPr="0045184B">
        <w:rPr>
          <w:rFonts w:ascii="Times New Roman" w:hAnsi="Times New Roman"/>
          <w:sz w:val="24"/>
          <w:szCs w:val="24"/>
          <w:lang w:val="en-US"/>
        </w:rPr>
        <w:t xml:space="preserve"> е установено с официална </w:t>
      </w:r>
      <w:proofErr w:type="spellStart"/>
      <w:r w:rsidRPr="0045184B">
        <w:rPr>
          <w:rFonts w:ascii="Times New Roman" w:hAnsi="Times New Roman"/>
          <w:sz w:val="24"/>
          <w:szCs w:val="24"/>
          <w:lang w:val="en-US"/>
        </w:rPr>
        <w:t>справка</w:t>
      </w:r>
      <w:proofErr w:type="spellEnd"/>
      <w:r w:rsidRPr="0045184B">
        <w:rPr>
          <w:rFonts w:ascii="Times New Roman" w:hAnsi="Times New Roman"/>
          <w:sz w:val="24"/>
          <w:szCs w:val="24"/>
          <w:lang w:val="en-US"/>
        </w:rPr>
        <w:t xml:space="preserve">, издадена от Националния институт по </w:t>
      </w:r>
      <w:proofErr w:type="spellStart"/>
      <w:r w:rsidRPr="0045184B">
        <w:rPr>
          <w:rFonts w:ascii="Times New Roman" w:hAnsi="Times New Roman"/>
          <w:sz w:val="24"/>
          <w:szCs w:val="24"/>
          <w:lang w:val="en-US"/>
        </w:rPr>
        <w:t>метеорология</w:t>
      </w:r>
      <w:proofErr w:type="spellEnd"/>
      <w:r w:rsidRPr="0045184B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45184B">
        <w:rPr>
          <w:rFonts w:ascii="Times New Roman" w:hAnsi="Times New Roman"/>
          <w:sz w:val="24"/>
          <w:szCs w:val="24"/>
          <w:lang w:val="en-US"/>
        </w:rPr>
        <w:t>хидрология</w:t>
      </w:r>
      <w:proofErr w:type="spellEnd"/>
      <w:r w:rsidRPr="0045184B">
        <w:rPr>
          <w:rFonts w:ascii="Times New Roman" w:hAnsi="Times New Roman"/>
          <w:sz w:val="24"/>
          <w:szCs w:val="24"/>
          <w:lang w:val="en-US"/>
        </w:rPr>
        <w:t xml:space="preserve"> към Българска </w:t>
      </w:r>
      <w:proofErr w:type="spellStart"/>
      <w:r w:rsidRPr="0045184B">
        <w:rPr>
          <w:rFonts w:ascii="Times New Roman" w:hAnsi="Times New Roman"/>
          <w:sz w:val="24"/>
          <w:szCs w:val="24"/>
          <w:lang w:val="en-US"/>
        </w:rPr>
        <w:t>академия</w:t>
      </w:r>
      <w:proofErr w:type="spellEnd"/>
      <w:r w:rsidRPr="0045184B">
        <w:rPr>
          <w:rFonts w:ascii="Times New Roman" w:hAnsi="Times New Roman"/>
          <w:sz w:val="24"/>
          <w:szCs w:val="24"/>
          <w:lang w:val="en-US"/>
        </w:rPr>
        <w:t xml:space="preserve"> на науките, срокът за изпълнение се удължава с посочения в </w:t>
      </w:r>
      <w:proofErr w:type="spellStart"/>
      <w:r w:rsidRPr="0045184B">
        <w:rPr>
          <w:rFonts w:ascii="Times New Roman" w:hAnsi="Times New Roman"/>
          <w:sz w:val="24"/>
          <w:szCs w:val="24"/>
          <w:lang w:val="en-US"/>
        </w:rPr>
        <w:t>справката</w:t>
      </w:r>
      <w:proofErr w:type="spellEnd"/>
      <w:r w:rsidRPr="0045184B">
        <w:rPr>
          <w:rFonts w:ascii="Times New Roman" w:hAnsi="Times New Roman"/>
          <w:sz w:val="24"/>
          <w:szCs w:val="24"/>
          <w:lang w:val="en-US"/>
        </w:rPr>
        <w:t xml:space="preserve"> период от време.</w:t>
      </w:r>
    </w:p>
    <w:p w:rsidR="0045184B" w:rsidRPr="0045184B" w:rsidRDefault="0045184B" w:rsidP="0045184B">
      <w:pPr>
        <w:spacing w:after="0" w:line="240" w:lineRule="auto"/>
        <w:ind w:right="22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5184B" w:rsidRPr="0045184B" w:rsidRDefault="0045184B" w:rsidP="0045184B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13" w:name="_Toc330741440"/>
      <w:bookmarkStart w:id="14" w:name="_Toc339226091"/>
      <w:r w:rsidRPr="0045184B">
        <w:rPr>
          <w:rFonts w:ascii="Times New Roman" w:eastAsia="Times New Roman" w:hAnsi="Times New Roman"/>
          <w:b/>
          <w:sz w:val="24"/>
          <w:szCs w:val="24"/>
        </w:rPr>
        <w:t>ІV. ПРАВА, ЗАДЪЛЖЕНИЯ И ОТГОВОРНОСТИ НА СТРАНИТЕ</w:t>
      </w:r>
      <w:bookmarkEnd w:id="13"/>
      <w:bookmarkEnd w:id="14"/>
    </w:p>
    <w:p w:rsidR="0045184B" w:rsidRPr="0045184B" w:rsidRDefault="0045184B" w:rsidP="004518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184B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Чл.7. ВЪЗЛОЖИТЕЛЯТ</w:t>
      </w: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 xml:space="preserve"> се задължава:</w:t>
      </w:r>
    </w:p>
    <w:p w:rsidR="0045184B" w:rsidRPr="0045184B" w:rsidRDefault="0045184B" w:rsidP="004518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>1. Да осигури необходимите средства по чл.2. и следващите, за финансиране на изпълнението, както и да извърши плащанията при посочените в този договор условия и срок.</w:t>
      </w:r>
    </w:p>
    <w:p w:rsidR="0045184B" w:rsidRPr="0045184B" w:rsidRDefault="0045184B" w:rsidP="004518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>2.  Да осигури инвеститорски контрол при извършване на видовете работи.</w:t>
      </w:r>
    </w:p>
    <w:p w:rsidR="0045184B" w:rsidRPr="0045184B" w:rsidRDefault="0045184B" w:rsidP="004518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 xml:space="preserve">3. Да определи свой представител, който да контролира обема и качеството на извършените от </w:t>
      </w:r>
      <w:r w:rsidRPr="0045184B">
        <w:rPr>
          <w:rFonts w:ascii="Times New Roman" w:eastAsia="Times New Roman" w:hAnsi="Times New Roman"/>
          <w:b/>
          <w:sz w:val="24"/>
          <w:szCs w:val="24"/>
          <w:lang w:eastAsia="bg-BG"/>
        </w:rPr>
        <w:t>ИЗПЪЛНИТЕЛЯ</w:t>
      </w: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 xml:space="preserve"> дейности, и да подписва протоколи и фактури по договора.</w:t>
      </w:r>
    </w:p>
    <w:p w:rsidR="0045184B" w:rsidRPr="0045184B" w:rsidRDefault="0045184B" w:rsidP="0045184B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5184B">
        <w:rPr>
          <w:rFonts w:ascii="Times New Roman" w:hAnsi="Times New Roman"/>
          <w:sz w:val="24"/>
          <w:szCs w:val="24"/>
          <w:lang w:val="ru-RU"/>
        </w:rPr>
        <w:t xml:space="preserve">4.Да уведомява </w:t>
      </w:r>
      <w:r w:rsidRPr="0045184B">
        <w:rPr>
          <w:rFonts w:ascii="Times New Roman" w:hAnsi="Times New Roman"/>
          <w:b/>
          <w:sz w:val="24"/>
          <w:szCs w:val="24"/>
          <w:lang w:val="ru-RU"/>
        </w:rPr>
        <w:t>ИЗПЪЛНИТЕЛЯ</w:t>
      </w:r>
      <w:r w:rsidRPr="0045184B">
        <w:rPr>
          <w:rFonts w:ascii="Times New Roman" w:hAnsi="Times New Roman"/>
          <w:sz w:val="24"/>
          <w:szCs w:val="24"/>
          <w:lang w:val="ru-RU"/>
        </w:rPr>
        <w:t xml:space="preserve"> писмено в 5 (пет</w:t>
      </w:r>
      <w:proofErr w:type="gramStart"/>
      <w:r w:rsidRPr="0045184B">
        <w:rPr>
          <w:rFonts w:ascii="Times New Roman" w:hAnsi="Times New Roman"/>
          <w:sz w:val="24"/>
          <w:szCs w:val="24"/>
          <w:lang w:val="ru-RU"/>
        </w:rPr>
        <w:t>)-</w:t>
      </w:r>
      <w:proofErr w:type="gramEnd"/>
      <w:r w:rsidRPr="0045184B">
        <w:rPr>
          <w:rFonts w:ascii="Times New Roman" w:hAnsi="Times New Roman"/>
          <w:sz w:val="24"/>
          <w:szCs w:val="24"/>
          <w:lang w:val="ru-RU"/>
        </w:rPr>
        <w:t xml:space="preserve">дневен срок след установяване на </w:t>
      </w:r>
      <w:proofErr w:type="spellStart"/>
      <w:r w:rsidRPr="0045184B">
        <w:rPr>
          <w:rFonts w:ascii="Times New Roman" w:hAnsi="Times New Roman"/>
          <w:sz w:val="24"/>
          <w:szCs w:val="24"/>
          <w:lang w:val="ru-RU"/>
        </w:rPr>
        <w:t>появили</w:t>
      </w:r>
      <w:proofErr w:type="spellEnd"/>
      <w:r w:rsidRPr="0045184B">
        <w:rPr>
          <w:rFonts w:ascii="Times New Roman" w:hAnsi="Times New Roman"/>
          <w:sz w:val="24"/>
          <w:szCs w:val="24"/>
          <w:lang w:val="ru-RU"/>
        </w:rPr>
        <w:t xml:space="preserve"> се в </w:t>
      </w:r>
      <w:proofErr w:type="spellStart"/>
      <w:r w:rsidRPr="0045184B">
        <w:rPr>
          <w:rFonts w:ascii="Times New Roman" w:hAnsi="Times New Roman"/>
          <w:sz w:val="24"/>
          <w:szCs w:val="24"/>
          <w:lang w:val="ru-RU"/>
        </w:rPr>
        <w:t>гаранционния</w:t>
      </w:r>
      <w:proofErr w:type="spellEnd"/>
      <w:r w:rsidRPr="0045184B">
        <w:rPr>
          <w:rFonts w:ascii="Times New Roman" w:hAnsi="Times New Roman"/>
          <w:sz w:val="24"/>
          <w:szCs w:val="24"/>
          <w:lang w:val="ru-RU"/>
        </w:rPr>
        <w:t xml:space="preserve"> срок дефекти.</w:t>
      </w:r>
      <w:r w:rsidRPr="0045184B">
        <w:rPr>
          <w:rFonts w:ascii="Times New Roman" w:hAnsi="Times New Roman"/>
          <w:sz w:val="24"/>
          <w:szCs w:val="24"/>
          <w:lang w:val="ru-RU"/>
        </w:rPr>
        <w:tab/>
      </w:r>
    </w:p>
    <w:p w:rsidR="0045184B" w:rsidRPr="0045184B" w:rsidRDefault="0045184B" w:rsidP="004518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184B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Чл.8. ВЪЗЛОЖИТЕЛЯТ </w:t>
      </w:r>
      <w:r w:rsidRPr="0045184B">
        <w:rPr>
          <w:rFonts w:ascii="Times New Roman" w:hAnsi="Times New Roman"/>
          <w:sz w:val="24"/>
          <w:szCs w:val="24"/>
          <w:lang w:val="ru-RU"/>
        </w:rPr>
        <w:t xml:space="preserve">и </w:t>
      </w:r>
      <w:proofErr w:type="spellStart"/>
      <w:r w:rsidRPr="0045184B">
        <w:rPr>
          <w:rFonts w:ascii="Times New Roman" w:hAnsi="Times New Roman"/>
          <w:sz w:val="24"/>
          <w:szCs w:val="24"/>
          <w:lang w:val="ru-RU"/>
        </w:rPr>
        <w:t>инвеститорския</w:t>
      </w:r>
      <w:proofErr w:type="spellEnd"/>
      <w:r w:rsidRPr="0045184B">
        <w:rPr>
          <w:rFonts w:ascii="Times New Roman" w:hAnsi="Times New Roman"/>
          <w:sz w:val="24"/>
          <w:szCs w:val="24"/>
          <w:lang w:val="ru-RU"/>
        </w:rPr>
        <w:t xml:space="preserve"> контрол </w:t>
      </w: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>имат право да проверява изпълнението на този Договор по всяко време, относно качеството, обема и видовете работи, както и да дава указания.</w:t>
      </w:r>
    </w:p>
    <w:p w:rsidR="0045184B" w:rsidRPr="0045184B" w:rsidRDefault="0045184B" w:rsidP="004518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184B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Чл.9</w:t>
      </w: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Pr="0045184B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ВЪЗЛОЖИТЕЛЯТ </w:t>
      </w: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 xml:space="preserve">не носи отговорност за действията или бездействията на </w:t>
      </w:r>
      <w:r w:rsidRPr="0045184B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ИЗПЪЛНИТЕЛЯ, </w:t>
      </w: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>в резултат, на които възникнат: смърт или злополука, на което и да било физическо лице; загуба или нанесена вреда на каквото и да било имущество, вследствие изпълнение предмета на договора.</w:t>
      </w:r>
    </w:p>
    <w:p w:rsidR="0045184B" w:rsidRPr="0045184B" w:rsidRDefault="0045184B" w:rsidP="0045184B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bg-BG"/>
        </w:rPr>
      </w:pPr>
      <w:r w:rsidRPr="0045184B">
        <w:rPr>
          <w:rFonts w:ascii="Times New Roman" w:eastAsia="Times New Roman" w:hAnsi="Times New Roman"/>
          <w:b/>
          <w:snapToGrid w:val="0"/>
          <w:sz w:val="24"/>
          <w:szCs w:val="24"/>
          <w:lang w:eastAsia="bg-BG"/>
        </w:rPr>
        <w:lastRenderedPageBreak/>
        <w:t>Чл.10.</w:t>
      </w:r>
      <w:r w:rsidRPr="0045184B">
        <w:rPr>
          <w:rFonts w:ascii="Times New Roman" w:eastAsia="Times New Roman" w:hAnsi="Times New Roman"/>
          <w:snapToGrid w:val="0"/>
          <w:sz w:val="24"/>
          <w:szCs w:val="24"/>
          <w:lang w:eastAsia="bg-BG"/>
        </w:rPr>
        <w:t xml:space="preserve"> </w:t>
      </w:r>
      <w:r w:rsidRPr="0045184B">
        <w:rPr>
          <w:rFonts w:ascii="Times New Roman" w:eastAsia="Times New Roman" w:hAnsi="Times New Roman"/>
          <w:b/>
          <w:snapToGrid w:val="0"/>
          <w:sz w:val="24"/>
          <w:szCs w:val="24"/>
          <w:lang w:eastAsia="bg-BG"/>
        </w:rPr>
        <w:t>ВЪЗЛОЖИТЕЛЯТ</w:t>
      </w:r>
      <w:r w:rsidRPr="0045184B">
        <w:rPr>
          <w:rFonts w:ascii="Times New Roman" w:eastAsia="Times New Roman" w:hAnsi="Times New Roman"/>
          <w:snapToGrid w:val="0"/>
          <w:sz w:val="24"/>
          <w:szCs w:val="24"/>
          <w:lang w:eastAsia="bg-BG"/>
        </w:rPr>
        <w:t xml:space="preserve"> може да прекрати договора, ако в резултат на обстоятелства, възникнали след сключването му, не е в състояние да изпълни своите задължения. В този случай, той е длъжен да заплати на </w:t>
      </w:r>
      <w:r w:rsidRPr="0045184B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ИЗПЪЛНИТЕЛЯ</w:t>
      </w:r>
      <w:r w:rsidRPr="0045184B">
        <w:rPr>
          <w:rFonts w:ascii="Times New Roman" w:eastAsia="Times New Roman" w:hAnsi="Times New Roman"/>
          <w:bCs/>
          <w:sz w:val="24"/>
          <w:szCs w:val="24"/>
          <w:lang w:eastAsia="bg-BG"/>
        </w:rPr>
        <w:t>, извършеното до момента на прекратяване на договора.</w:t>
      </w:r>
    </w:p>
    <w:p w:rsidR="0045184B" w:rsidRPr="0045184B" w:rsidRDefault="0045184B" w:rsidP="004518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184B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Чл.11. ИЗПЪЛНИТЕЛЯТ</w:t>
      </w: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 xml:space="preserve"> се задължава:</w:t>
      </w:r>
    </w:p>
    <w:p w:rsidR="0045184B" w:rsidRPr="0045184B" w:rsidRDefault="0045184B" w:rsidP="004518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>1. Да изпълни договорените видове работи качествено и в договорения срок по чл.5, като организира и координира цялостния процес на работата.</w:t>
      </w:r>
    </w:p>
    <w:p w:rsidR="0045184B" w:rsidRPr="0045184B" w:rsidRDefault="0045184B" w:rsidP="004518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 xml:space="preserve">2. Да предостави на </w:t>
      </w:r>
      <w:r w:rsidRPr="0045184B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ВЪЗЛОЖИТЕЛЯ, </w:t>
      </w: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>възможност да извършва контрол по изпълнението на работите, предмет на договора, да изпълнява всички писмени указания, дадени от</w:t>
      </w:r>
      <w:r w:rsidRPr="0045184B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ВЪЗЛОЖИТЕЛЯ.</w:t>
      </w:r>
    </w:p>
    <w:p w:rsidR="0045184B" w:rsidRPr="0045184B" w:rsidRDefault="0045184B" w:rsidP="004518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 xml:space="preserve">3. </w:t>
      </w:r>
      <w:r w:rsidRPr="0045184B">
        <w:rPr>
          <w:rFonts w:ascii="Times New Roman" w:eastAsia="Times New Roman" w:hAnsi="Times New Roman"/>
          <w:spacing w:val="2"/>
          <w:sz w:val="24"/>
          <w:szCs w:val="24"/>
          <w:lang w:eastAsia="bg-BG"/>
        </w:rPr>
        <w:t>Д</w:t>
      </w: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 xml:space="preserve">а предприеме необходимите мерки за отстраняване на допуснатите грешки и пропуски при изпълнение на дейностите, предмет на договора, за които </w:t>
      </w:r>
      <w:r w:rsidRPr="0045184B">
        <w:rPr>
          <w:rFonts w:ascii="Times New Roman" w:eastAsia="Times New Roman" w:hAnsi="Times New Roman"/>
          <w:b/>
          <w:sz w:val="24"/>
          <w:szCs w:val="24"/>
          <w:lang w:eastAsia="bg-BG"/>
        </w:rPr>
        <w:t>ВЪЗЛОЖИТЕЛЯТ</w:t>
      </w: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 xml:space="preserve"> е отправил писмена забележка.</w:t>
      </w:r>
    </w:p>
    <w:p w:rsidR="0045184B" w:rsidRPr="0045184B" w:rsidRDefault="0045184B" w:rsidP="004518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 xml:space="preserve">4. Своевременно да съставя, съвместно с </w:t>
      </w:r>
      <w:r w:rsidRPr="0045184B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ВЪЗЛОЖИТЕЛЯ,</w:t>
      </w: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 xml:space="preserve"> оформя и представя необходимите документи за разплащане, отчитащи извършените работи (протокол и фактура). </w:t>
      </w:r>
    </w:p>
    <w:p w:rsidR="0045184B" w:rsidRPr="0045184B" w:rsidRDefault="0045184B" w:rsidP="004518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>5.</w:t>
      </w:r>
      <w:r w:rsidRPr="0045184B">
        <w:rPr>
          <w:rFonts w:ascii="Times New Roman" w:eastAsia="Times New Roman" w:hAnsi="Times New Roman"/>
          <w:spacing w:val="2"/>
          <w:sz w:val="24"/>
          <w:szCs w:val="24"/>
          <w:lang w:eastAsia="bg-BG"/>
        </w:rPr>
        <w:t xml:space="preserve"> Д</w:t>
      </w: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>а осигури необходимия брой работници и служители за професионалното и качествено изпълнение на предмета на договора, както и необходимата специализирана техника.</w:t>
      </w:r>
    </w:p>
    <w:p w:rsidR="0045184B" w:rsidRPr="0045184B" w:rsidRDefault="0045184B" w:rsidP="004518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 xml:space="preserve">6. </w:t>
      </w:r>
      <w:r w:rsidRPr="0045184B">
        <w:rPr>
          <w:rFonts w:ascii="Times New Roman" w:eastAsia="Times New Roman" w:hAnsi="Times New Roman"/>
          <w:bCs/>
          <w:sz w:val="24"/>
          <w:szCs w:val="24"/>
          <w:lang w:eastAsia="bg-BG"/>
        </w:rPr>
        <w:t>Д</w:t>
      </w: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>а не се позовава на незнание и /или/ непознаване на обекта, предмет на договора, поради която причина да иска анекс към същия.</w:t>
      </w:r>
    </w:p>
    <w:p w:rsidR="0045184B" w:rsidRPr="0045184B" w:rsidRDefault="0045184B" w:rsidP="004518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 xml:space="preserve">7. </w:t>
      </w:r>
      <w:r w:rsidRPr="0045184B">
        <w:rPr>
          <w:rFonts w:ascii="Times New Roman" w:eastAsia="Times New Roman" w:hAnsi="Times New Roman"/>
          <w:spacing w:val="2"/>
          <w:sz w:val="24"/>
          <w:szCs w:val="24"/>
          <w:lang w:eastAsia="bg-BG"/>
        </w:rPr>
        <w:t>Д</w:t>
      </w: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 xml:space="preserve">а уведомява незабавно </w:t>
      </w:r>
      <w:r w:rsidRPr="0045184B">
        <w:rPr>
          <w:rFonts w:ascii="Times New Roman" w:eastAsia="Times New Roman" w:hAnsi="Times New Roman"/>
          <w:b/>
          <w:sz w:val="24"/>
          <w:szCs w:val="24"/>
          <w:lang w:eastAsia="bg-BG"/>
        </w:rPr>
        <w:t>ВЪЗЛОЖИТЕЛЯ</w:t>
      </w: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 xml:space="preserve"> за всички обстоятелства, които възпрепятстват или биха могли да възпрепятстват изпълнението на договора.</w:t>
      </w:r>
    </w:p>
    <w:p w:rsidR="0045184B" w:rsidRPr="0045184B" w:rsidRDefault="0045184B" w:rsidP="004518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 xml:space="preserve">8. </w:t>
      </w:r>
      <w:r w:rsidRPr="0045184B">
        <w:rPr>
          <w:rFonts w:ascii="Times New Roman" w:eastAsia="Times New Roman" w:hAnsi="Times New Roman"/>
          <w:spacing w:val="2"/>
          <w:sz w:val="24"/>
          <w:szCs w:val="24"/>
          <w:lang w:eastAsia="bg-BG"/>
        </w:rPr>
        <w:t>Д</w:t>
      </w: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>а инструктира своите работници и служители, пряко ангажирани с изпълнението на договора, да спазват разпоредбите на действащото законодателство по безопасност и хигиена на труда и противопожарна охрана.</w:t>
      </w:r>
    </w:p>
    <w:p w:rsidR="0045184B" w:rsidRPr="0045184B" w:rsidRDefault="0045184B" w:rsidP="004518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 xml:space="preserve">9. </w:t>
      </w:r>
      <w:r w:rsidRPr="0045184B">
        <w:rPr>
          <w:rFonts w:ascii="Times New Roman" w:eastAsia="Times New Roman" w:hAnsi="Times New Roman"/>
          <w:spacing w:val="2"/>
          <w:sz w:val="24"/>
          <w:szCs w:val="24"/>
          <w:lang w:eastAsia="bg-BG"/>
        </w:rPr>
        <w:t>Д</w:t>
      </w: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>а осигури на работниците и служителите необходимото работно облекло и лични предпазни средства за извършване на дейностите, предмет на договора.</w:t>
      </w:r>
    </w:p>
    <w:p w:rsidR="0045184B" w:rsidRPr="0045184B" w:rsidRDefault="0045184B" w:rsidP="004518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>10. При изпълнение на предмета на договора, да не допуска замърсяване на околната среда.</w:t>
      </w:r>
    </w:p>
    <w:p w:rsidR="0045184B" w:rsidRPr="0045184B" w:rsidRDefault="0045184B" w:rsidP="004518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>11. Да отстрани за своя сметка всички вреди, настъпили в резултат на неизпълнение или лошо изпълнение на задълженията по договора.</w:t>
      </w:r>
    </w:p>
    <w:p w:rsidR="0045184B" w:rsidRPr="0045184B" w:rsidRDefault="0045184B" w:rsidP="0045184B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5184B">
        <w:rPr>
          <w:rFonts w:ascii="Times New Roman" w:hAnsi="Times New Roman"/>
          <w:sz w:val="24"/>
          <w:szCs w:val="24"/>
          <w:lang w:val="ru-RU"/>
        </w:rPr>
        <w:t xml:space="preserve">12. </w:t>
      </w:r>
      <w:proofErr w:type="spellStart"/>
      <w:r w:rsidRPr="0045184B">
        <w:rPr>
          <w:rFonts w:ascii="Times New Roman" w:hAnsi="Times New Roman"/>
          <w:sz w:val="24"/>
          <w:szCs w:val="24"/>
          <w:lang w:val="ru-RU"/>
        </w:rPr>
        <w:t>Замяна</w:t>
      </w:r>
      <w:proofErr w:type="spellEnd"/>
      <w:r w:rsidRPr="0045184B">
        <w:rPr>
          <w:rFonts w:ascii="Times New Roman" w:hAnsi="Times New Roman"/>
          <w:sz w:val="24"/>
          <w:szCs w:val="24"/>
          <w:lang w:val="ru-RU"/>
        </w:rPr>
        <w:t xml:space="preserve"> или включване на подизпълнител по време на изпълнение на договора за настоящата обществена поръчка се допуска по изключение, когато </w:t>
      </w:r>
      <w:proofErr w:type="spellStart"/>
      <w:r w:rsidRPr="0045184B">
        <w:rPr>
          <w:rFonts w:ascii="Times New Roman" w:hAnsi="Times New Roman"/>
          <w:sz w:val="24"/>
          <w:szCs w:val="24"/>
          <w:lang w:val="ru-RU"/>
        </w:rPr>
        <w:t>възникне</w:t>
      </w:r>
      <w:proofErr w:type="spellEnd"/>
      <w:r w:rsidRPr="0045184B">
        <w:rPr>
          <w:rFonts w:ascii="Times New Roman" w:hAnsi="Times New Roman"/>
          <w:sz w:val="24"/>
          <w:szCs w:val="24"/>
          <w:lang w:val="ru-RU"/>
        </w:rPr>
        <w:t xml:space="preserve"> необходимост, ако са </w:t>
      </w:r>
      <w:proofErr w:type="spellStart"/>
      <w:r w:rsidRPr="0045184B">
        <w:rPr>
          <w:rFonts w:ascii="Times New Roman" w:hAnsi="Times New Roman"/>
          <w:sz w:val="24"/>
          <w:szCs w:val="24"/>
          <w:lang w:val="ru-RU"/>
        </w:rPr>
        <w:t>изпълнени</w:t>
      </w:r>
      <w:proofErr w:type="spellEnd"/>
      <w:r w:rsidRPr="0045184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5184B">
        <w:rPr>
          <w:rFonts w:ascii="Times New Roman" w:hAnsi="Times New Roman"/>
          <w:sz w:val="24"/>
          <w:szCs w:val="24"/>
          <w:lang w:val="ru-RU"/>
        </w:rPr>
        <w:t>едновременно</w:t>
      </w:r>
      <w:proofErr w:type="spellEnd"/>
      <w:r w:rsidRPr="0045184B">
        <w:rPr>
          <w:rFonts w:ascii="Times New Roman" w:hAnsi="Times New Roman"/>
          <w:sz w:val="24"/>
          <w:szCs w:val="24"/>
          <w:lang w:val="ru-RU"/>
        </w:rPr>
        <w:t xml:space="preserve"> следните условия: </w:t>
      </w:r>
    </w:p>
    <w:p w:rsidR="0045184B" w:rsidRPr="0045184B" w:rsidRDefault="0045184B" w:rsidP="0045184B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5184B">
        <w:rPr>
          <w:rFonts w:ascii="Times New Roman" w:hAnsi="Times New Roman"/>
          <w:sz w:val="24"/>
          <w:szCs w:val="24"/>
          <w:lang w:val="ru-RU"/>
        </w:rPr>
        <w:t xml:space="preserve">- за </w:t>
      </w:r>
      <w:proofErr w:type="spellStart"/>
      <w:r w:rsidRPr="0045184B">
        <w:rPr>
          <w:rFonts w:ascii="Times New Roman" w:hAnsi="Times New Roman"/>
          <w:sz w:val="24"/>
          <w:szCs w:val="24"/>
          <w:lang w:val="ru-RU"/>
        </w:rPr>
        <w:t>новия</w:t>
      </w:r>
      <w:proofErr w:type="spellEnd"/>
      <w:r w:rsidRPr="0045184B">
        <w:rPr>
          <w:rFonts w:ascii="Times New Roman" w:hAnsi="Times New Roman"/>
          <w:sz w:val="24"/>
          <w:szCs w:val="24"/>
          <w:lang w:val="ru-RU"/>
        </w:rPr>
        <w:t xml:space="preserve"> подизпълнител не са налице </w:t>
      </w:r>
      <w:proofErr w:type="spellStart"/>
      <w:r w:rsidRPr="0045184B">
        <w:rPr>
          <w:rFonts w:ascii="Times New Roman" w:hAnsi="Times New Roman"/>
          <w:sz w:val="24"/>
          <w:szCs w:val="24"/>
          <w:lang w:val="ru-RU"/>
        </w:rPr>
        <w:t>основанията</w:t>
      </w:r>
      <w:proofErr w:type="spellEnd"/>
      <w:r w:rsidRPr="0045184B">
        <w:rPr>
          <w:rFonts w:ascii="Times New Roman" w:hAnsi="Times New Roman"/>
          <w:sz w:val="24"/>
          <w:szCs w:val="24"/>
          <w:lang w:val="ru-RU"/>
        </w:rPr>
        <w:t xml:space="preserve"> за отстраняване в процедурата; </w:t>
      </w:r>
    </w:p>
    <w:p w:rsidR="0045184B" w:rsidRPr="0045184B" w:rsidRDefault="0045184B" w:rsidP="0045184B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5184B">
        <w:rPr>
          <w:rFonts w:ascii="Times New Roman" w:hAnsi="Times New Roman"/>
          <w:sz w:val="24"/>
          <w:szCs w:val="24"/>
          <w:lang w:val="ru-RU"/>
        </w:rPr>
        <w:t xml:space="preserve">-новият подизпълнител отговаря на критериите за подбор, на които е </w:t>
      </w:r>
      <w:proofErr w:type="spellStart"/>
      <w:r w:rsidRPr="0045184B">
        <w:rPr>
          <w:rFonts w:ascii="Times New Roman" w:hAnsi="Times New Roman"/>
          <w:sz w:val="24"/>
          <w:szCs w:val="24"/>
          <w:lang w:val="ru-RU"/>
        </w:rPr>
        <w:t>отговарял</w:t>
      </w:r>
      <w:proofErr w:type="spellEnd"/>
      <w:r w:rsidRPr="0045184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5184B">
        <w:rPr>
          <w:rFonts w:ascii="Times New Roman" w:hAnsi="Times New Roman"/>
          <w:sz w:val="24"/>
          <w:szCs w:val="24"/>
          <w:lang w:val="ru-RU"/>
        </w:rPr>
        <w:t>предишният</w:t>
      </w:r>
      <w:proofErr w:type="spellEnd"/>
      <w:r w:rsidRPr="0045184B">
        <w:rPr>
          <w:rFonts w:ascii="Times New Roman" w:hAnsi="Times New Roman"/>
          <w:sz w:val="24"/>
          <w:szCs w:val="24"/>
          <w:lang w:val="ru-RU"/>
        </w:rPr>
        <w:t xml:space="preserve"> подизпълнител, включително по отношение на дела и вида на дейностите, които ще изпълнява, </w:t>
      </w:r>
      <w:proofErr w:type="spellStart"/>
      <w:r w:rsidRPr="0045184B">
        <w:rPr>
          <w:rFonts w:ascii="Times New Roman" w:hAnsi="Times New Roman"/>
          <w:sz w:val="24"/>
          <w:szCs w:val="24"/>
          <w:lang w:val="ru-RU"/>
        </w:rPr>
        <w:t>коригирани</w:t>
      </w:r>
      <w:proofErr w:type="spellEnd"/>
      <w:r w:rsidRPr="0045184B">
        <w:rPr>
          <w:rFonts w:ascii="Times New Roman" w:hAnsi="Times New Roman"/>
          <w:sz w:val="24"/>
          <w:szCs w:val="24"/>
          <w:lang w:val="ru-RU"/>
        </w:rPr>
        <w:t xml:space="preserve"> съобразно изпълнените до момента дейности. *</w:t>
      </w:r>
    </w:p>
    <w:p w:rsidR="0045184B" w:rsidRPr="0045184B" w:rsidRDefault="0045184B" w:rsidP="0045184B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5184B">
        <w:rPr>
          <w:rFonts w:ascii="Times New Roman" w:hAnsi="Times New Roman"/>
          <w:sz w:val="24"/>
          <w:szCs w:val="24"/>
          <w:lang w:val="ru-RU"/>
        </w:rPr>
        <w:t xml:space="preserve">13. </w:t>
      </w:r>
      <w:proofErr w:type="spellStart"/>
      <w:r w:rsidRPr="0045184B">
        <w:rPr>
          <w:rFonts w:ascii="Times New Roman" w:hAnsi="Times New Roman"/>
          <w:sz w:val="24"/>
          <w:szCs w:val="24"/>
          <w:lang w:val="ru-RU"/>
        </w:rPr>
        <w:t>Подизпълнителите</w:t>
      </w:r>
      <w:proofErr w:type="spellEnd"/>
      <w:r w:rsidRPr="0045184B">
        <w:rPr>
          <w:rFonts w:ascii="Times New Roman" w:hAnsi="Times New Roman"/>
          <w:sz w:val="24"/>
          <w:szCs w:val="24"/>
          <w:lang w:val="ru-RU"/>
        </w:rPr>
        <w:t xml:space="preserve"> нямат право да превъзлагат една или повече от дейностите, които са включени в предмета на договора за подизпълнение. *</w:t>
      </w:r>
    </w:p>
    <w:p w:rsidR="0045184B" w:rsidRPr="0045184B" w:rsidRDefault="0045184B" w:rsidP="0045184B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5184B">
        <w:rPr>
          <w:rFonts w:ascii="Times New Roman" w:hAnsi="Times New Roman"/>
          <w:sz w:val="24"/>
          <w:szCs w:val="24"/>
          <w:lang w:val="ru-RU"/>
        </w:rPr>
        <w:t>14. Независимо от възможността за използване на подизпълнители отговорността за изпълнение на договора за обществена поръчка е на изпълнителя. *</w:t>
      </w:r>
    </w:p>
    <w:p w:rsidR="0045184B" w:rsidRPr="0045184B" w:rsidRDefault="0045184B" w:rsidP="0045184B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5184B">
        <w:rPr>
          <w:rFonts w:ascii="Times New Roman" w:hAnsi="Times New Roman"/>
          <w:sz w:val="24"/>
          <w:szCs w:val="24"/>
          <w:lang w:val="en-US"/>
        </w:rPr>
        <w:t>15.</w:t>
      </w:r>
      <w:r w:rsidRPr="0045184B">
        <w:rPr>
          <w:rFonts w:ascii="Times New Roman" w:eastAsia="Times New Roman" w:hAnsi="Times New Roman"/>
          <w:color w:val="000000"/>
          <w:sz w:val="24"/>
          <w:szCs w:val="24"/>
        </w:rPr>
        <w:t>Да спазва изискванията</w:t>
      </w:r>
      <w:r w:rsidRPr="0045184B">
        <w:rPr>
          <w:rFonts w:ascii="Times New Roman" w:hAnsi="Times New Roman"/>
          <w:color w:val="000000"/>
          <w:sz w:val="24"/>
          <w:szCs w:val="24"/>
        </w:rPr>
        <w:t>, на които трябва да отговарят детските площадки, за да бъдат безопасни и Наредба № 1 от 12 януари 2009 г. за условията и реда за устройството и безопасността на площадките за игра.</w:t>
      </w:r>
    </w:p>
    <w:p w:rsidR="0045184B" w:rsidRPr="0045184B" w:rsidRDefault="0045184B" w:rsidP="0045184B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5184B">
        <w:rPr>
          <w:rFonts w:ascii="Times New Roman" w:eastAsia="Times New Roman" w:hAnsi="Times New Roman"/>
          <w:color w:val="000000"/>
          <w:sz w:val="24"/>
          <w:szCs w:val="24"/>
        </w:rPr>
        <w:t>16</w:t>
      </w:r>
      <w:r w:rsidRPr="0045184B">
        <w:rPr>
          <w:rFonts w:ascii="Times New Roman" w:eastAsia="Times New Roman" w:hAnsi="Times New Roman"/>
          <w:sz w:val="24"/>
          <w:szCs w:val="24"/>
        </w:rPr>
        <w:t xml:space="preserve">. </w:t>
      </w:r>
      <w:r w:rsidRPr="0045184B">
        <w:rPr>
          <w:rFonts w:ascii="Times New Roman" w:hAnsi="Times New Roman"/>
          <w:sz w:val="24"/>
          <w:szCs w:val="24"/>
          <w:lang w:val="ru-RU"/>
        </w:rPr>
        <w:t xml:space="preserve">Да не допуска </w:t>
      </w:r>
      <w:proofErr w:type="spellStart"/>
      <w:r w:rsidRPr="0045184B">
        <w:rPr>
          <w:rFonts w:ascii="Times New Roman" w:hAnsi="Times New Roman"/>
          <w:sz w:val="24"/>
          <w:szCs w:val="24"/>
          <w:lang w:val="ru-RU"/>
        </w:rPr>
        <w:t>замърсяване</w:t>
      </w:r>
      <w:proofErr w:type="spellEnd"/>
      <w:r w:rsidRPr="0045184B">
        <w:rPr>
          <w:rFonts w:ascii="Times New Roman" w:hAnsi="Times New Roman"/>
          <w:sz w:val="24"/>
          <w:szCs w:val="24"/>
          <w:lang w:val="ru-RU"/>
        </w:rPr>
        <w:t xml:space="preserve"> на улици и околната среда, да осигурява опазване на </w:t>
      </w:r>
      <w:proofErr w:type="spellStart"/>
      <w:r w:rsidRPr="0045184B">
        <w:rPr>
          <w:rFonts w:ascii="Times New Roman" w:hAnsi="Times New Roman"/>
          <w:sz w:val="24"/>
          <w:szCs w:val="24"/>
          <w:lang w:val="ru-RU"/>
        </w:rPr>
        <w:t>дърветата</w:t>
      </w:r>
      <w:proofErr w:type="spellEnd"/>
      <w:r w:rsidRPr="0045184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5184B">
        <w:rPr>
          <w:rFonts w:ascii="Times New Roman" w:hAnsi="Times New Roman"/>
          <w:sz w:val="24"/>
          <w:szCs w:val="24"/>
          <w:lang w:val="ru-RU"/>
        </w:rPr>
        <w:t>тротоарите</w:t>
      </w:r>
      <w:proofErr w:type="spellEnd"/>
      <w:r w:rsidRPr="0045184B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45184B">
        <w:rPr>
          <w:rFonts w:ascii="Times New Roman" w:hAnsi="Times New Roman"/>
          <w:sz w:val="24"/>
          <w:szCs w:val="24"/>
          <w:lang w:val="ru-RU"/>
        </w:rPr>
        <w:t>площадките</w:t>
      </w:r>
      <w:proofErr w:type="spellEnd"/>
      <w:r w:rsidRPr="0045184B">
        <w:rPr>
          <w:rFonts w:ascii="Times New Roman" w:hAnsi="Times New Roman"/>
          <w:sz w:val="24"/>
          <w:szCs w:val="24"/>
          <w:lang w:val="ru-RU"/>
        </w:rPr>
        <w:t>. Санкциите при констатирани нарушения са за сметка на ИЗПЪЛНИТЕЛЯ.</w:t>
      </w:r>
    </w:p>
    <w:p w:rsidR="0045184B" w:rsidRPr="0045184B" w:rsidRDefault="0045184B" w:rsidP="004518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5184B">
        <w:rPr>
          <w:rFonts w:ascii="Times New Roman" w:eastAsia="Times New Roman" w:hAnsi="Times New Roman"/>
          <w:sz w:val="24"/>
          <w:szCs w:val="24"/>
        </w:rPr>
        <w:t>17. Да използва при изпълнението на договора качествени материали, отговарящи на изискванията на законодателството на Република България;</w:t>
      </w:r>
    </w:p>
    <w:p w:rsidR="0045184B" w:rsidRPr="0045184B" w:rsidRDefault="0045184B" w:rsidP="004518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5184B">
        <w:rPr>
          <w:rFonts w:ascii="Times New Roman" w:eastAsia="Times New Roman" w:hAnsi="Times New Roman"/>
          <w:sz w:val="24"/>
          <w:szCs w:val="24"/>
        </w:rPr>
        <w:lastRenderedPageBreak/>
        <w:t>18. да представи декларация за съответствие на детските съоръжения</w:t>
      </w:r>
      <w:r w:rsidRPr="0045184B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45184B">
        <w:rPr>
          <w:rFonts w:ascii="Times New Roman" w:eastAsia="Times New Roman" w:hAnsi="Times New Roman"/>
          <w:sz w:val="24"/>
          <w:szCs w:val="24"/>
        </w:rPr>
        <w:t>придружени със съответните сертификати за вложените материали и протоколи за изпитване на съоръженията.</w:t>
      </w:r>
    </w:p>
    <w:p w:rsidR="0045184B" w:rsidRPr="0045184B" w:rsidRDefault="0045184B" w:rsidP="004518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5184B" w:rsidRPr="0045184B" w:rsidRDefault="0045184B" w:rsidP="004518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184B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Чл.12</w:t>
      </w: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Pr="0045184B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ИЗПЪЛНИТЕЛЯТ</w:t>
      </w: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 xml:space="preserve"> има право да получи уговореното в договора възнаграждение, по определения размер и начин.</w:t>
      </w:r>
    </w:p>
    <w:p w:rsidR="0045184B" w:rsidRPr="0045184B" w:rsidRDefault="0045184B" w:rsidP="004518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184B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Чл.13</w:t>
      </w: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>.</w:t>
      </w:r>
      <w:r w:rsidRPr="0045184B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ИЗПЪЛНИТЕЛЯТ </w:t>
      </w: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 xml:space="preserve">носи пълна отговорност за безопасността при изпълнение на всички видове работи, предмет на договора, както и за възникналите за </w:t>
      </w:r>
      <w:r w:rsidRPr="0045184B">
        <w:rPr>
          <w:rFonts w:ascii="Times New Roman" w:eastAsia="Times New Roman" w:hAnsi="Times New Roman"/>
          <w:b/>
          <w:sz w:val="24"/>
          <w:szCs w:val="24"/>
          <w:lang w:eastAsia="bg-BG"/>
        </w:rPr>
        <w:t>ВЪЗЛОЖИТЕЛЯ</w:t>
      </w: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 xml:space="preserve"> или за трети лица вреди.</w:t>
      </w:r>
    </w:p>
    <w:p w:rsidR="0045184B" w:rsidRPr="0045184B" w:rsidRDefault="0045184B" w:rsidP="004518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 w:rsidRPr="0045184B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Чл.14. ИЗПЪЛНИТЕЛЯТ</w:t>
      </w: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 xml:space="preserve"> е длъжен да направи всичко необходимо по време на работа, да не допусне повреди или разрушения на инженерната инфраструктура, да не допуска замърсяване на улици и околната среда, да осигурява опазване на дърветата, тротоарите и площадките при осъществяване на действия по изпълнение на договора. </w:t>
      </w:r>
    </w:p>
    <w:p w:rsidR="0045184B" w:rsidRPr="0045184B" w:rsidRDefault="0045184B" w:rsidP="0045184B">
      <w:pPr>
        <w:widowControl w:val="0"/>
        <w:spacing w:after="0" w:line="240" w:lineRule="auto"/>
        <w:outlineLvl w:val="1"/>
        <w:rPr>
          <w:rFonts w:ascii="Times New Roman" w:eastAsia="MS Mincho" w:hAnsi="Times New Roman"/>
          <w:b/>
          <w:bCs/>
          <w:iCs/>
          <w:sz w:val="24"/>
          <w:szCs w:val="24"/>
          <w:lang w:eastAsia="bg-BG"/>
        </w:rPr>
      </w:pPr>
    </w:p>
    <w:p w:rsidR="0045184B" w:rsidRPr="0045184B" w:rsidRDefault="0045184B" w:rsidP="0045184B">
      <w:pPr>
        <w:widowControl w:val="0"/>
        <w:spacing w:after="0" w:line="240" w:lineRule="auto"/>
        <w:outlineLvl w:val="1"/>
        <w:rPr>
          <w:rFonts w:ascii="Times New Roman" w:eastAsia="MS Mincho" w:hAnsi="Times New Roman"/>
          <w:b/>
          <w:bCs/>
          <w:iCs/>
          <w:sz w:val="24"/>
          <w:szCs w:val="24"/>
          <w:lang w:eastAsia="bg-BG"/>
        </w:rPr>
      </w:pPr>
      <w:r w:rsidRPr="0045184B">
        <w:rPr>
          <w:rFonts w:ascii="Times New Roman" w:eastAsia="MS Mincho" w:hAnsi="Times New Roman"/>
          <w:b/>
          <w:bCs/>
          <w:iCs/>
          <w:sz w:val="24"/>
          <w:szCs w:val="24"/>
          <w:lang w:val="en-US" w:eastAsia="bg-BG"/>
        </w:rPr>
        <w:t>V</w:t>
      </w:r>
      <w:r w:rsidRPr="0045184B">
        <w:rPr>
          <w:rFonts w:ascii="Times New Roman" w:eastAsia="MS Mincho" w:hAnsi="Times New Roman"/>
          <w:b/>
          <w:bCs/>
          <w:iCs/>
          <w:sz w:val="24"/>
          <w:szCs w:val="24"/>
          <w:lang w:eastAsia="bg-BG"/>
        </w:rPr>
        <w:t>.ГАРАНЦИЯ ЗА ИЗПЪЛНЕНИЕ</w:t>
      </w:r>
    </w:p>
    <w:p w:rsidR="0045184B" w:rsidRPr="0045184B" w:rsidRDefault="0045184B" w:rsidP="0045184B">
      <w:pPr>
        <w:spacing w:after="0" w:line="240" w:lineRule="auto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45184B">
        <w:rPr>
          <w:rFonts w:ascii="Times New Roman" w:eastAsia="MS Mincho" w:hAnsi="Times New Roman"/>
          <w:b/>
          <w:sz w:val="24"/>
          <w:szCs w:val="24"/>
          <w:lang w:eastAsia="bg-BG"/>
        </w:rPr>
        <w:t xml:space="preserve">Чл.15. (1) </w:t>
      </w:r>
      <w:r w:rsidRPr="0045184B">
        <w:rPr>
          <w:rFonts w:ascii="Times New Roman" w:hAnsi="Times New Roman"/>
          <w:bCs/>
          <w:color w:val="000000"/>
          <w:kern w:val="1"/>
          <w:sz w:val="24"/>
          <w:szCs w:val="24"/>
          <w:lang w:eastAsia="bg-BG"/>
        </w:rPr>
        <w:t xml:space="preserve">При подписване на договора </w:t>
      </w:r>
      <w:r w:rsidRPr="0045184B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bg-BG"/>
        </w:rPr>
        <w:t>ИЗПЪЛНИТЕЛЯТ</w:t>
      </w:r>
      <w:r w:rsidRPr="0045184B">
        <w:rPr>
          <w:rFonts w:ascii="Times New Roman" w:hAnsi="Times New Roman"/>
          <w:bCs/>
          <w:color w:val="000000"/>
          <w:kern w:val="1"/>
          <w:sz w:val="24"/>
          <w:szCs w:val="24"/>
          <w:lang w:eastAsia="bg-BG"/>
        </w:rPr>
        <w:t xml:space="preserve"> представя на </w:t>
      </w:r>
      <w:r w:rsidRPr="0045184B"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bg-BG"/>
        </w:rPr>
        <w:t>ВЪЗЛОЖИТЕЛЯ</w:t>
      </w:r>
      <w:r w:rsidRPr="0045184B">
        <w:rPr>
          <w:rFonts w:ascii="Times New Roman" w:hAnsi="Times New Roman"/>
          <w:bCs/>
          <w:color w:val="000000"/>
          <w:kern w:val="1"/>
          <w:sz w:val="24"/>
          <w:szCs w:val="24"/>
          <w:lang w:eastAsia="bg-BG"/>
        </w:rPr>
        <w:t xml:space="preserve"> гаранция за добро изпълнение в размер 1% (един процент) от стойността на договора без ДДС под формата на ................</w:t>
      </w:r>
      <w:r w:rsidRPr="0045184B">
        <w:rPr>
          <w:rFonts w:ascii="Times New Roman" w:hAnsi="Times New Roman"/>
          <w:bCs/>
          <w:kern w:val="1"/>
          <w:sz w:val="24"/>
          <w:szCs w:val="24"/>
          <w:lang w:eastAsia="bg-BG"/>
        </w:rPr>
        <w:t xml:space="preserve">…………… </w:t>
      </w:r>
      <w:r w:rsidRPr="0045184B">
        <w:rPr>
          <w:rFonts w:ascii="Times New Roman" w:hAnsi="Times New Roman"/>
          <w:kern w:val="1"/>
          <w:sz w:val="24"/>
          <w:szCs w:val="24"/>
          <w:lang w:eastAsia="ar-SA"/>
        </w:rPr>
        <w:t>Определеният за Изпълнител участник сам избира формата, под която да бъде.</w:t>
      </w:r>
    </w:p>
    <w:p w:rsidR="0045184B" w:rsidRPr="0045184B" w:rsidRDefault="0045184B" w:rsidP="0045184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45184B">
        <w:rPr>
          <w:rFonts w:ascii="Times New Roman" w:hAnsi="Times New Roman"/>
          <w:b/>
          <w:sz w:val="24"/>
          <w:szCs w:val="24"/>
        </w:rPr>
        <w:t>(2)</w:t>
      </w:r>
      <w:r w:rsidRPr="0045184B">
        <w:rPr>
          <w:rFonts w:ascii="Times New Roman" w:hAnsi="Times New Roman"/>
          <w:sz w:val="24"/>
          <w:szCs w:val="24"/>
        </w:rPr>
        <w:t xml:space="preserve"> </w:t>
      </w:r>
      <w:r w:rsidRPr="0045184B">
        <w:rPr>
          <w:rFonts w:ascii="Times New Roman" w:hAnsi="Times New Roman"/>
          <w:color w:val="000000"/>
          <w:spacing w:val="-2"/>
          <w:sz w:val="24"/>
          <w:szCs w:val="24"/>
        </w:rPr>
        <w:t xml:space="preserve">Когато като Гаранция за изпълнение се представя парична сума, сумата се внася по следната банкова сметка на </w:t>
      </w:r>
      <w:r w:rsidRPr="0045184B">
        <w:rPr>
          <w:rFonts w:ascii="Times New Roman" w:hAnsi="Times New Roman"/>
          <w:b/>
          <w:color w:val="000000"/>
          <w:spacing w:val="-2"/>
          <w:sz w:val="24"/>
          <w:szCs w:val="24"/>
        </w:rPr>
        <w:t>ВЪЗЛОЖИТЕЛЯ:</w:t>
      </w:r>
      <w:r w:rsidRPr="0045184B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45184B" w:rsidRPr="0045184B" w:rsidRDefault="0045184B" w:rsidP="0045184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5184B">
        <w:rPr>
          <w:rFonts w:ascii="Times New Roman" w:hAnsi="Times New Roman"/>
          <w:b/>
          <w:sz w:val="24"/>
          <w:szCs w:val="24"/>
          <w:lang w:val="en-US"/>
        </w:rPr>
        <w:t xml:space="preserve">(3) </w:t>
      </w:r>
      <w:r w:rsidRPr="0045184B">
        <w:rPr>
          <w:rFonts w:ascii="Times New Roman" w:hAnsi="Times New Roman"/>
          <w:color w:val="000000"/>
          <w:sz w:val="24"/>
          <w:szCs w:val="24"/>
          <w:lang w:val="en-US"/>
        </w:rPr>
        <w:t xml:space="preserve">Когато като гаранция за изпълнение се представя </w:t>
      </w:r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банкова гаранция</w:t>
      </w:r>
      <w:r w:rsidRPr="0045184B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45184B">
        <w:rPr>
          <w:rFonts w:ascii="Times New Roman" w:hAnsi="Times New Roman"/>
          <w:b/>
          <w:color w:val="000000"/>
          <w:sz w:val="24"/>
          <w:szCs w:val="24"/>
          <w:lang w:val="en-US"/>
        </w:rPr>
        <w:t>ИЗПЪЛНИТЕЛЯТ</w:t>
      </w:r>
      <w:r w:rsidRPr="0045184B">
        <w:rPr>
          <w:rFonts w:ascii="Times New Roman" w:hAnsi="Times New Roman"/>
          <w:color w:val="000000"/>
          <w:sz w:val="24"/>
          <w:szCs w:val="24"/>
          <w:lang w:val="en-US"/>
        </w:rPr>
        <w:t xml:space="preserve"> предава на </w:t>
      </w:r>
      <w:r w:rsidRPr="0045184B">
        <w:rPr>
          <w:rFonts w:ascii="Times New Roman" w:hAnsi="Times New Roman"/>
          <w:b/>
          <w:color w:val="000000"/>
          <w:sz w:val="24"/>
          <w:szCs w:val="24"/>
          <w:lang w:val="en-US"/>
        </w:rPr>
        <w:t>ВЪЗЛОЖИТЕЛЯ</w:t>
      </w:r>
      <w:r w:rsidRPr="0045184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5184B">
        <w:rPr>
          <w:rFonts w:ascii="Times New Roman" w:hAnsi="Times New Roman"/>
          <w:color w:val="000000"/>
          <w:sz w:val="24"/>
          <w:szCs w:val="24"/>
          <w:lang w:val="en-US"/>
        </w:rPr>
        <w:t>оригинален</w:t>
      </w:r>
      <w:proofErr w:type="spellEnd"/>
      <w:r w:rsidRPr="0045184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5184B">
        <w:rPr>
          <w:rFonts w:ascii="Times New Roman" w:hAnsi="Times New Roman"/>
          <w:color w:val="000000"/>
          <w:sz w:val="24"/>
          <w:szCs w:val="24"/>
          <w:lang w:val="en-US"/>
        </w:rPr>
        <w:t>екземпляр</w:t>
      </w:r>
      <w:proofErr w:type="spellEnd"/>
      <w:r w:rsidRPr="0045184B">
        <w:rPr>
          <w:rFonts w:ascii="Times New Roman" w:hAnsi="Times New Roman"/>
          <w:color w:val="000000"/>
          <w:sz w:val="24"/>
          <w:szCs w:val="24"/>
          <w:lang w:val="en-US"/>
        </w:rPr>
        <w:t xml:space="preserve"> на банкова гаранция, издадена в полза на </w:t>
      </w:r>
      <w:r w:rsidRPr="0045184B">
        <w:rPr>
          <w:rFonts w:ascii="Times New Roman" w:hAnsi="Times New Roman"/>
          <w:b/>
          <w:color w:val="000000"/>
          <w:sz w:val="24"/>
          <w:szCs w:val="24"/>
          <w:lang w:val="en-US"/>
        </w:rPr>
        <w:t>ВЪЗЛОЖИТЕЛЯ</w:t>
      </w:r>
      <w:r w:rsidRPr="0045184B">
        <w:rPr>
          <w:rFonts w:ascii="Times New Roman" w:hAnsi="Times New Roman"/>
          <w:color w:val="000000"/>
          <w:sz w:val="24"/>
          <w:szCs w:val="24"/>
          <w:lang w:val="en-US"/>
        </w:rPr>
        <w:t>, която трябва да отговаря на следните изисквания:</w:t>
      </w:r>
    </w:p>
    <w:p w:rsidR="0045184B" w:rsidRPr="0045184B" w:rsidRDefault="0045184B" w:rsidP="0045184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5184B">
        <w:rPr>
          <w:rFonts w:ascii="Times New Roman" w:hAnsi="Times New Roman"/>
          <w:color w:val="000000"/>
          <w:sz w:val="24"/>
          <w:szCs w:val="24"/>
          <w:lang w:val="en-US"/>
        </w:rPr>
        <w:t xml:space="preserve">1. да бъде </w:t>
      </w:r>
      <w:proofErr w:type="spellStart"/>
      <w:r w:rsidRPr="0045184B">
        <w:rPr>
          <w:rFonts w:ascii="Times New Roman" w:hAnsi="Times New Roman"/>
          <w:color w:val="000000"/>
          <w:sz w:val="24"/>
          <w:szCs w:val="24"/>
          <w:lang w:val="en-US"/>
        </w:rPr>
        <w:t>безусловна</w:t>
      </w:r>
      <w:proofErr w:type="spellEnd"/>
      <w:r w:rsidRPr="0045184B">
        <w:rPr>
          <w:rFonts w:ascii="Times New Roman" w:hAnsi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45184B">
        <w:rPr>
          <w:rFonts w:ascii="Times New Roman" w:hAnsi="Times New Roman"/>
          <w:color w:val="000000"/>
          <w:sz w:val="24"/>
          <w:szCs w:val="24"/>
          <w:lang w:val="en-US"/>
        </w:rPr>
        <w:t>неотменяема</w:t>
      </w:r>
      <w:proofErr w:type="spellEnd"/>
      <w:r w:rsidRPr="0045184B">
        <w:rPr>
          <w:rFonts w:ascii="Times New Roman" w:hAnsi="Times New Roman"/>
          <w:color w:val="000000"/>
          <w:sz w:val="24"/>
          <w:szCs w:val="24"/>
          <w:lang w:val="en-US"/>
        </w:rPr>
        <w:t xml:space="preserve"> банкова гаранция, </w:t>
      </w:r>
      <w:r w:rsidRPr="0045184B">
        <w:rPr>
          <w:rFonts w:ascii="Times New Roman" w:hAnsi="Times New Roman"/>
          <w:color w:val="000000"/>
          <w:sz w:val="24"/>
          <w:szCs w:val="24"/>
        </w:rPr>
        <w:t xml:space="preserve">която </w:t>
      </w:r>
      <w:r w:rsidRPr="0045184B">
        <w:rPr>
          <w:rFonts w:ascii="Times New Roman" w:hAnsi="Times New Roman"/>
          <w:color w:val="000000"/>
          <w:sz w:val="24"/>
          <w:szCs w:val="24"/>
          <w:lang w:val="en-US"/>
        </w:rPr>
        <w:t xml:space="preserve">да съдържа задължение на </w:t>
      </w:r>
      <w:proofErr w:type="spellStart"/>
      <w:r w:rsidRPr="0045184B">
        <w:rPr>
          <w:rFonts w:ascii="Times New Roman" w:hAnsi="Times New Roman"/>
          <w:color w:val="000000"/>
          <w:sz w:val="24"/>
          <w:szCs w:val="24"/>
          <w:lang w:val="en-US"/>
        </w:rPr>
        <w:t>банката</w:t>
      </w:r>
      <w:proofErr w:type="spellEnd"/>
      <w:r w:rsidRPr="0045184B">
        <w:rPr>
          <w:rFonts w:ascii="Times New Roman" w:hAnsi="Times New Roman"/>
          <w:color w:val="000000"/>
          <w:sz w:val="24"/>
          <w:szCs w:val="24"/>
          <w:lang w:val="en-US"/>
        </w:rPr>
        <w:t xml:space="preserve"> - </w:t>
      </w:r>
      <w:proofErr w:type="spellStart"/>
      <w:r w:rsidRPr="0045184B">
        <w:rPr>
          <w:rFonts w:ascii="Times New Roman" w:hAnsi="Times New Roman"/>
          <w:color w:val="000000"/>
          <w:sz w:val="24"/>
          <w:szCs w:val="24"/>
          <w:lang w:val="en-US"/>
        </w:rPr>
        <w:t>гарант</w:t>
      </w:r>
      <w:proofErr w:type="spellEnd"/>
      <w:r w:rsidRPr="0045184B">
        <w:rPr>
          <w:rFonts w:ascii="Times New Roman" w:hAnsi="Times New Roman"/>
          <w:color w:val="000000"/>
          <w:sz w:val="24"/>
          <w:szCs w:val="24"/>
          <w:lang w:val="en-US"/>
        </w:rPr>
        <w:t xml:space="preserve"> да извърши плащане при първо писмено искане от </w:t>
      </w:r>
      <w:r w:rsidRPr="0045184B">
        <w:rPr>
          <w:rFonts w:ascii="Times New Roman" w:hAnsi="Times New Roman"/>
          <w:b/>
          <w:color w:val="000000"/>
          <w:sz w:val="24"/>
          <w:szCs w:val="24"/>
          <w:lang w:val="en-US"/>
        </w:rPr>
        <w:t>ВЪЗЛОЖИТЕЛЯ</w:t>
      </w:r>
      <w:r w:rsidRPr="0045184B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45184B">
        <w:rPr>
          <w:rFonts w:ascii="Times New Roman" w:hAnsi="Times New Roman"/>
          <w:color w:val="000000"/>
          <w:sz w:val="24"/>
          <w:szCs w:val="24"/>
          <w:lang w:val="en-US"/>
        </w:rPr>
        <w:t>деклариращ</w:t>
      </w:r>
      <w:proofErr w:type="spellEnd"/>
      <w:r w:rsidRPr="0045184B">
        <w:rPr>
          <w:rFonts w:ascii="Times New Roman" w:hAnsi="Times New Roman"/>
          <w:color w:val="000000"/>
          <w:sz w:val="24"/>
          <w:szCs w:val="24"/>
          <w:lang w:val="en-US"/>
        </w:rPr>
        <w:t xml:space="preserve">, че е налице неизпълнение на задължение на </w:t>
      </w:r>
      <w:r w:rsidRPr="0045184B">
        <w:rPr>
          <w:rFonts w:ascii="Times New Roman" w:hAnsi="Times New Roman"/>
          <w:b/>
          <w:color w:val="000000"/>
          <w:sz w:val="24"/>
          <w:szCs w:val="24"/>
          <w:lang w:val="en-US"/>
        </w:rPr>
        <w:t>ИЗПЪЛНИТЕЛЯ</w:t>
      </w:r>
      <w:r w:rsidRPr="0045184B">
        <w:rPr>
          <w:rFonts w:ascii="Times New Roman" w:hAnsi="Times New Roman"/>
          <w:color w:val="000000"/>
          <w:sz w:val="24"/>
          <w:szCs w:val="24"/>
          <w:lang w:val="en-US"/>
        </w:rPr>
        <w:t xml:space="preserve"> или друго основание за задържане на Гаранцията за изпълнение по този Договор;</w:t>
      </w:r>
    </w:p>
    <w:p w:rsidR="0045184B" w:rsidRPr="0045184B" w:rsidRDefault="0045184B" w:rsidP="0045184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2"/>
          <w:sz w:val="24"/>
          <w:szCs w:val="24"/>
          <w:lang w:val="en-US"/>
        </w:rPr>
      </w:pPr>
      <w:r w:rsidRPr="0045184B">
        <w:rPr>
          <w:rFonts w:ascii="Times New Roman" w:hAnsi="Times New Roman"/>
          <w:color w:val="000000"/>
          <w:sz w:val="24"/>
          <w:szCs w:val="24"/>
          <w:lang w:val="en-US"/>
        </w:rPr>
        <w:t xml:space="preserve">2. </w:t>
      </w:r>
      <w:proofErr w:type="gramStart"/>
      <w:r w:rsidRPr="0045184B">
        <w:rPr>
          <w:rFonts w:ascii="Times New Roman" w:hAnsi="Times New Roman"/>
          <w:color w:val="000000"/>
          <w:sz w:val="24"/>
          <w:szCs w:val="24"/>
          <w:lang w:val="en-US"/>
        </w:rPr>
        <w:t>да</w:t>
      </w:r>
      <w:proofErr w:type="gramEnd"/>
      <w:r w:rsidRPr="0045184B">
        <w:rPr>
          <w:rFonts w:ascii="Times New Roman" w:hAnsi="Times New Roman"/>
          <w:color w:val="000000"/>
          <w:sz w:val="24"/>
          <w:szCs w:val="24"/>
          <w:lang w:val="en-US"/>
        </w:rPr>
        <w:t xml:space="preserve"> бъде със срок на валидност за целия срок на действие </w:t>
      </w:r>
      <w:r w:rsidRPr="0045184B">
        <w:rPr>
          <w:rFonts w:ascii="Times New Roman" w:hAnsi="Times New Roman"/>
          <w:color w:val="000000"/>
          <w:sz w:val="24"/>
          <w:szCs w:val="24"/>
        </w:rPr>
        <w:t>на договора плюс 6 месеца</w:t>
      </w:r>
      <w:r w:rsidRPr="0045184B">
        <w:rPr>
          <w:rFonts w:ascii="Times New Roman" w:hAnsi="Times New Roman"/>
          <w:color w:val="000000"/>
          <w:sz w:val="24"/>
          <w:szCs w:val="24"/>
          <w:lang w:val="en-US"/>
        </w:rPr>
        <w:t xml:space="preserve"> след </w:t>
      </w:r>
      <w:proofErr w:type="spellStart"/>
      <w:r w:rsidRPr="0045184B">
        <w:rPr>
          <w:rFonts w:ascii="Times New Roman" w:hAnsi="Times New Roman"/>
          <w:color w:val="000000"/>
          <w:sz w:val="24"/>
          <w:szCs w:val="24"/>
          <w:lang w:val="en-US"/>
        </w:rPr>
        <w:t>прекратяването</w:t>
      </w:r>
      <w:proofErr w:type="spellEnd"/>
      <w:r w:rsidRPr="0045184B">
        <w:rPr>
          <w:rFonts w:ascii="Times New Roman" w:hAnsi="Times New Roman"/>
          <w:color w:val="000000"/>
          <w:sz w:val="24"/>
          <w:szCs w:val="24"/>
          <w:lang w:val="en-US"/>
        </w:rPr>
        <w:t xml:space="preserve"> на Договора, като при необходимост срокът на валидност на банковата гаранция се удължава или се </w:t>
      </w:r>
      <w:proofErr w:type="spellStart"/>
      <w:r w:rsidRPr="0045184B">
        <w:rPr>
          <w:rFonts w:ascii="Times New Roman" w:hAnsi="Times New Roman"/>
          <w:color w:val="000000"/>
          <w:sz w:val="24"/>
          <w:szCs w:val="24"/>
          <w:lang w:val="en-US"/>
        </w:rPr>
        <w:t>издава</w:t>
      </w:r>
      <w:proofErr w:type="spellEnd"/>
      <w:r w:rsidRPr="0045184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45184B">
        <w:rPr>
          <w:rFonts w:ascii="Times New Roman" w:hAnsi="Times New Roman"/>
          <w:color w:val="000000"/>
          <w:sz w:val="24"/>
          <w:szCs w:val="24"/>
          <w:lang w:val="en-US"/>
        </w:rPr>
        <w:t>нова</w:t>
      </w:r>
      <w:proofErr w:type="spellEnd"/>
      <w:r w:rsidRPr="0045184B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45184B" w:rsidRPr="0045184B" w:rsidRDefault="0045184B" w:rsidP="0045184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pacing w:val="-2"/>
          <w:sz w:val="24"/>
          <w:szCs w:val="24"/>
          <w:lang w:val="en-US"/>
        </w:rPr>
      </w:pPr>
      <w:proofErr w:type="spellStart"/>
      <w:proofErr w:type="gramStart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Банковите</w:t>
      </w:r>
      <w:proofErr w:type="spellEnd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разходи по </w:t>
      </w:r>
      <w:proofErr w:type="spellStart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откриването</w:t>
      </w:r>
      <w:proofErr w:type="spellEnd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и </w:t>
      </w:r>
      <w:proofErr w:type="spellStart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поддържането</w:t>
      </w:r>
      <w:proofErr w:type="spellEnd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на Гаранцията </w:t>
      </w:r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за изпълнение във </w:t>
      </w:r>
      <w:proofErr w:type="spellStart"/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формата</w:t>
      </w:r>
      <w:proofErr w:type="spellEnd"/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на банкова гаранция, както и по </w:t>
      </w:r>
      <w:proofErr w:type="spellStart"/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усвояването</w:t>
      </w:r>
      <w:proofErr w:type="spellEnd"/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на средства от страна на </w:t>
      </w:r>
      <w:r w:rsidRPr="0045184B">
        <w:rPr>
          <w:rFonts w:ascii="Times New Roman" w:hAnsi="Times New Roman"/>
          <w:b/>
          <w:color w:val="000000"/>
          <w:spacing w:val="1"/>
          <w:sz w:val="24"/>
          <w:szCs w:val="24"/>
          <w:lang w:val="en-US"/>
        </w:rPr>
        <w:t>ВЪЗЛОЖИТЕЛЯ,</w:t>
      </w:r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при наличието на основание за това, </w:t>
      </w:r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са за сметка на </w:t>
      </w:r>
      <w:r w:rsidRPr="0045184B">
        <w:rPr>
          <w:rFonts w:ascii="Times New Roman" w:hAnsi="Times New Roman"/>
          <w:b/>
          <w:color w:val="000000"/>
          <w:spacing w:val="-2"/>
          <w:sz w:val="24"/>
          <w:szCs w:val="24"/>
          <w:lang w:val="en-US"/>
        </w:rPr>
        <w:t>ИЗПЪЛНИТЕЛЯ.</w:t>
      </w:r>
      <w:proofErr w:type="gramEnd"/>
    </w:p>
    <w:p w:rsidR="0045184B" w:rsidRPr="0045184B" w:rsidRDefault="0045184B" w:rsidP="0045184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4"/>
          <w:szCs w:val="24"/>
          <w:lang w:val="en-US"/>
        </w:rPr>
      </w:pPr>
      <w:r w:rsidRPr="0045184B">
        <w:rPr>
          <w:rFonts w:ascii="Times New Roman" w:hAnsi="Times New Roman"/>
          <w:b/>
          <w:color w:val="000000"/>
          <w:spacing w:val="-2"/>
          <w:sz w:val="24"/>
          <w:szCs w:val="24"/>
          <w:lang w:val="en-US"/>
        </w:rPr>
        <w:t xml:space="preserve">(4) </w:t>
      </w:r>
      <w:r w:rsidRPr="0045184B">
        <w:rPr>
          <w:rFonts w:ascii="Times New Roman" w:hAnsi="Times New Roman"/>
          <w:color w:val="000000"/>
          <w:sz w:val="24"/>
          <w:szCs w:val="24"/>
          <w:lang w:val="en-US"/>
        </w:rPr>
        <w:t xml:space="preserve">Когато като Гаранция за изпълнение се представя </w:t>
      </w:r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застраховка, </w:t>
      </w:r>
      <w:r w:rsidRPr="0045184B">
        <w:rPr>
          <w:rFonts w:ascii="Times New Roman" w:hAnsi="Times New Roman"/>
          <w:b/>
          <w:color w:val="000000"/>
          <w:spacing w:val="1"/>
          <w:sz w:val="24"/>
          <w:szCs w:val="24"/>
          <w:lang w:val="en-US"/>
        </w:rPr>
        <w:t>ИЗПЪЛНИТЕЛЯТ</w:t>
      </w:r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предава на </w:t>
      </w:r>
      <w:r w:rsidRPr="0045184B">
        <w:rPr>
          <w:rFonts w:ascii="Times New Roman" w:hAnsi="Times New Roman"/>
          <w:b/>
          <w:color w:val="000000"/>
          <w:spacing w:val="1"/>
          <w:sz w:val="24"/>
          <w:szCs w:val="24"/>
          <w:lang w:val="en-US"/>
        </w:rPr>
        <w:t>ВЪЗЛОЖИТЕЛЯ</w:t>
      </w:r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оригинален</w:t>
      </w:r>
      <w:proofErr w:type="spellEnd"/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екземпляр</w:t>
      </w:r>
      <w:proofErr w:type="spellEnd"/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на </w:t>
      </w:r>
      <w:proofErr w:type="spellStart"/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застрахователна</w:t>
      </w:r>
      <w:proofErr w:type="spellEnd"/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полица, издадена в полза на </w:t>
      </w:r>
      <w:r w:rsidRPr="0045184B">
        <w:rPr>
          <w:rFonts w:ascii="Times New Roman" w:hAnsi="Times New Roman"/>
          <w:b/>
          <w:color w:val="000000"/>
          <w:spacing w:val="1"/>
          <w:sz w:val="24"/>
          <w:szCs w:val="24"/>
          <w:lang w:val="en-US"/>
        </w:rPr>
        <w:t xml:space="preserve">ВЪЗЛОЖИТЕЛЯ, </w:t>
      </w:r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в която </w:t>
      </w:r>
      <w:r w:rsidRPr="0045184B">
        <w:rPr>
          <w:rFonts w:ascii="Times New Roman" w:hAnsi="Times New Roman"/>
          <w:b/>
          <w:color w:val="000000"/>
          <w:spacing w:val="1"/>
          <w:sz w:val="24"/>
          <w:szCs w:val="24"/>
          <w:lang w:val="en-US"/>
        </w:rPr>
        <w:t>ВЪЗЛОЖИТЕЛЯТ</w:t>
      </w:r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е посочен като </w:t>
      </w:r>
      <w:proofErr w:type="spellStart"/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трето</w:t>
      </w:r>
      <w:proofErr w:type="spellEnd"/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ползващо</w:t>
      </w:r>
      <w:proofErr w:type="spellEnd"/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се лице (бенефициер) и която трябва да отговаря на следните изисквания:</w:t>
      </w:r>
    </w:p>
    <w:p w:rsidR="0045184B" w:rsidRPr="0045184B" w:rsidRDefault="0045184B" w:rsidP="0045184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5184B">
        <w:rPr>
          <w:rFonts w:ascii="Times New Roman" w:hAnsi="Times New Roman"/>
          <w:sz w:val="24"/>
          <w:szCs w:val="24"/>
          <w:lang w:val="ru-RU"/>
        </w:rPr>
        <w:t xml:space="preserve">1. </w:t>
      </w:r>
      <w:bookmarkStart w:id="15" w:name="OLE_LINK11"/>
      <w:bookmarkStart w:id="16" w:name="OLE_LINK12"/>
      <w:r w:rsidRPr="0045184B">
        <w:rPr>
          <w:rFonts w:ascii="Times New Roman" w:hAnsi="Times New Roman"/>
          <w:sz w:val="24"/>
          <w:szCs w:val="24"/>
          <w:lang w:val="ru-RU"/>
        </w:rPr>
        <w:t xml:space="preserve">да бъде във форма, предварително </w:t>
      </w:r>
      <w:proofErr w:type="spellStart"/>
      <w:r w:rsidRPr="0045184B">
        <w:rPr>
          <w:rFonts w:ascii="Times New Roman" w:hAnsi="Times New Roman"/>
          <w:sz w:val="24"/>
          <w:szCs w:val="24"/>
          <w:lang w:val="ru-RU"/>
        </w:rPr>
        <w:t>съгласувана</w:t>
      </w:r>
      <w:proofErr w:type="spellEnd"/>
      <w:r w:rsidRPr="0045184B">
        <w:rPr>
          <w:rFonts w:ascii="Times New Roman" w:hAnsi="Times New Roman"/>
          <w:sz w:val="24"/>
          <w:szCs w:val="24"/>
          <w:lang w:val="ru-RU"/>
        </w:rPr>
        <w:t xml:space="preserve"> с </w:t>
      </w:r>
      <w:r w:rsidRPr="0045184B">
        <w:rPr>
          <w:rFonts w:ascii="Times New Roman" w:hAnsi="Times New Roman"/>
          <w:b/>
          <w:color w:val="000000"/>
          <w:spacing w:val="1"/>
          <w:sz w:val="24"/>
          <w:szCs w:val="24"/>
          <w:lang w:val="en-US"/>
        </w:rPr>
        <w:t>ВЪЗЛОЖИТЕЛЯ</w:t>
      </w:r>
      <w:r w:rsidRPr="0045184B">
        <w:rPr>
          <w:rFonts w:ascii="Times New Roman" w:hAnsi="Times New Roman"/>
          <w:sz w:val="24"/>
          <w:szCs w:val="24"/>
          <w:lang w:val="ru-RU"/>
        </w:rPr>
        <w:t xml:space="preserve">, като </w:t>
      </w:r>
      <w:proofErr w:type="spellStart"/>
      <w:r w:rsidRPr="0045184B">
        <w:rPr>
          <w:rFonts w:ascii="Times New Roman" w:hAnsi="Times New Roman"/>
          <w:sz w:val="24"/>
          <w:szCs w:val="24"/>
          <w:lang w:val="ru-RU"/>
        </w:rPr>
        <w:t>застрахователната</w:t>
      </w:r>
      <w:proofErr w:type="spellEnd"/>
      <w:r w:rsidRPr="0045184B">
        <w:rPr>
          <w:rFonts w:ascii="Times New Roman" w:hAnsi="Times New Roman"/>
          <w:sz w:val="24"/>
          <w:szCs w:val="24"/>
          <w:lang w:val="ru-RU"/>
        </w:rPr>
        <w:t xml:space="preserve"> премия следва да е платима </w:t>
      </w:r>
      <w:proofErr w:type="spellStart"/>
      <w:r w:rsidRPr="0045184B">
        <w:rPr>
          <w:rFonts w:ascii="Times New Roman" w:hAnsi="Times New Roman"/>
          <w:sz w:val="24"/>
          <w:szCs w:val="24"/>
          <w:lang w:val="ru-RU"/>
        </w:rPr>
        <w:t>еднократно</w:t>
      </w:r>
      <w:proofErr w:type="spellEnd"/>
      <w:r w:rsidRPr="0045184B">
        <w:rPr>
          <w:rFonts w:ascii="Times New Roman" w:hAnsi="Times New Roman"/>
          <w:sz w:val="24"/>
          <w:szCs w:val="24"/>
          <w:lang w:val="ru-RU"/>
        </w:rPr>
        <w:t>;</w:t>
      </w:r>
    </w:p>
    <w:bookmarkEnd w:id="15"/>
    <w:bookmarkEnd w:id="16"/>
    <w:p w:rsidR="0045184B" w:rsidRPr="0045184B" w:rsidRDefault="0045184B" w:rsidP="0045184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4"/>
          <w:szCs w:val="24"/>
          <w:lang w:val="en-US"/>
        </w:rPr>
      </w:pPr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2. </w:t>
      </w:r>
      <w:proofErr w:type="gramStart"/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да</w:t>
      </w:r>
      <w:proofErr w:type="gramEnd"/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обезпечава изпълнението на този Договор чрез покритие на отговорността на </w:t>
      </w:r>
      <w:r w:rsidRPr="0045184B">
        <w:rPr>
          <w:rFonts w:ascii="Times New Roman" w:hAnsi="Times New Roman"/>
          <w:b/>
          <w:color w:val="000000"/>
          <w:spacing w:val="1"/>
          <w:sz w:val="24"/>
          <w:szCs w:val="24"/>
          <w:lang w:val="en-US"/>
        </w:rPr>
        <w:t>ИЗПЪЛНИТЕЛЯ;</w:t>
      </w:r>
    </w:p>
    <w:p w:rsidR="0045184B" w:rsidRPr="0045184B" w:rsidRDefault="0045184B" w:rsidP="0045184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4"/>
          <w:szCs w:val="24"/>
          <w:lang w:val="en-US"/>
        </w:rPr>
      </w:pPr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3. </w:t>
      </w:r>
      <w:proofErr w:type="gramStart"/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да</w:t>
      </w:r>
      <w:proofErr w:type="gramEnd"/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бъде със срок на валидност за целия срок на действие на Договора, </w:t>
      </w:r>
      <w:proofErr w:type="spellStart"/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плюс</w:t>
      </w:r>
      <w:proofErr w:type="spellEnd"/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45184B">
        <w:rPr>
          <w:rFonts w:ascii="Times New Roman" w:hAnsi="Times New Roman"/>
          <w:color w:val="000000"/>
          <w:spacing w:val="1"/>
          <w:sz w:val="24"/>
          <w:szCs w:val="24"/>
        </w:rPr>
        <w:t>6 месеца</w:t>
      </w:r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дни след </w:t>
      </w:r>
      <w:proofErr w:type="spellStart"/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прекратяването</w:t>
      </w:r>
      <w:proofErr w:type="spellEnd"/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на Договора. </w:t>
      </w:r>
    </w:p>
    <w:p w:rsidR="0045184B" w:rsidRPr="0045184B" w:rsidRDefault="0045184B" w:rsidP="0045184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pacing w:val="1"/>
          <w:sz w:val="24"/>
          <w:szCs w:val="24"/>
          <w:lang w:val="en-US"/>
        </w:rPr>
      </w:pPr>
      <w:proofErr w:type="gramStart"/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Разходите по сключването на </w:t>
      </w:r>
      <w:proofErr w:type="spellStart"/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застрахователния</w:t>
      </w:r>
      <w:proofErr w:type="spellEnd"/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договор и </w:t>
      </w:r>
      <w:proofErr w:type="spellStart"/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поддържането</w:t>
      </w:r>
      <w:proofErr w:type="spellEnd"/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на </w:t>
      </w:r>
      <w:proofErr w:type="spellStart"/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валидността</w:t>
      </w:r>
      <w:proofErr w:type="spellEnd"/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на </w:t>
      </w:r>
      <w:proofErr w:type="spellStart"/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застраховката</w:t>
      </w:r>
      <w:proofErr w:type="spellEnd"/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за изисквания срок, както и по всяко изплащане на </w:t>
      </w:r>
      <w:proofErr w:type="spellStart"/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застрахователно</w:t>
      </w:r>
      <w:proofErr w:type="spellEnd"/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обезщетение в полза на </w:t>
      </w:r>
      <w:r w:rsidRPr="0045184B">
        <w:rPr>
          <w:rFonts w:ascii="Times New Roman" w:hAnsi="Times New Roman"/>
          <w:b/>
          <w:color w:val="000000"/>
          <w:spacing w:val="1"/>
          <w:sz w:val="24"/>
          <w:szCs w:val="24"/>
          <w:lang w:val="en-US"/>
        </w:rPr>
        <w:t>ВЪЗЛОЖИТЕЛЯ</w:t>
      </w:r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, при наличието на основание за това, са за сметка на </w:t>
      </w:r>
      <w:r w:rsidRPr="0045184B">
        <w:rPr>
          <w:rFonts w:ascii="Times New Roman" w:hAnsi="Times New Roman"/>
          <w:b/>
          <w:color w:val="000000"/>
          <w:spacing w:val="1"/>
          <w:sz w:val="24"/>
          <w:szCs w:val="24"/>
          <w:lang w:val="en-US"/>
        </w:rPr>
        <w:t>ИЗПЪЛНИТЕЛЯ.</w:t>
      </w:r>
      <w:proofErr w:type="gramEnd"/>
    </w:p>
    <w:p w:rsidR="0045184B" w:rsidRPr="0045184B" w:rsidRDefault="0045184B" w:rsidP="0045184B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lang w:val="en-US"/>
        </w:rPr>
      </w:pPr>
      <w:r w:rsidRPr="0045184B">
        <w:rPr>
          <w:rFonts w:ascii="Times New Roman" w:hAnsi="Times New Roman"/>
          <w:b/>
          <w:sz w:val="24"/>
          <w:szCs w:val="24"/>
          <w:lang w:val="en-US"/>
        </w:rPr>
        <w:lastRenderedPageBreak/>
        <w:t>Чл.</w:t>
      </w:r>
      <w:r w:rsidRPr="0045184B">
        <w:rPr>
          <w:rFonts w:ascii="Times New Roman" w:hAnsi="Times New Roman"/>
          <w:b/>
          <w:sz w:val="24"/>
          <w:szCs w:val="24"/>
          <w:lang w:val="ru-RU"/>
        </w:rPr>
        <w:t>16</w:t>
      </w:r>
      <w:r w:rsidRPr="0045184B">
        <w:rPr>
          <w:rFonts w:ascii="Times New Roman" w:hAnsi="Times New Roman"/>
          <w:b/>
          <w:sz w:val="24"/>
          <w:szCs w:val="24"/>
          <w:lang w:val="en-US"/>
        </w:rPr>
        <w:t xml:space="preserve">. (1) </w:t>
      </w:r>
      <w:r w:rsidRPr="0045184B">
        <w:rPr>
          <w:rFonts w:ascii="Times New Roman" w:hAnsi="Times New Roman"/>
          <w:b/>
          <w:color w:val="000000"/>
          <w:spacing w:val="1"/>
          <w:sz w:val="24"/>
          <w:szCs w:val="24"/>
          <w:lang w:val="en-US"/>
        </w:rPr>
        <w:t>ВЪЗЛОЖИТЕЛЯТ</w:t>
      </w:r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освобождава Гаранцията за изпълнение </w:t>
      </w:r>
      <w:r w:rsidRPr="0045184B">
        <w:rPr>
          <w:rFonts w:ascii="Times New Roman" w:hAnsi="Times New Roman"/>
          <w:bCs/>
          <w:sz w:val="24"/>
          <w:szCs w:val="24"/>
          <w:lang w:val="en-US"/>
        </w:rPr>
        <w:t xml:space="preserve">в срок </w:t>
      </w:r>
      <w:r w:rsidRPr="0045184B">
        <w:rPr>
          <w:rFonts w:ascii="Times New Roman" w:hAnsi="Times New Roman"/>
          <w:bCs/>
          <w:sz w:val="24"/>
          <w:szCs w:val="24"/>
        </w:rPr>
        <w:t>6</w:t>
      </w:r>
      <w:r w:rsidRPr="0045184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5184B">
        <w:rPr>
          <w:rFonts w:ascii="Times New Roman" w:hAnsi="Times New Roman"/>
          <w:sz w:val="24"/>
          <w:szCs w:val="24"/>
        </w:rPr>
        <w:t>месеца</w:t>
      </w:r>
      <w:r w:rsidRPr="0045184B">
        <w:rPr>
          <w:rFonts w:ascii="Times New Roman" w:hAnsi="Times New Roman"/>
          <w:sz w:val="24"/>
          <w:szCs w:val="24"/>
          <w:lang w:val="en-US"/>
        </w:rPr>
        <w:t xml:space="preserve"> след приключване на </w:t>
      </w:r>
      <w:proofErr w:type="spellStart"/>
      <w:r w:rsidRPr="0045184B">
        <w:rPr>
          <w:rFonts w:ascii="Times New Roman" w:hAnsi="Times New Roman"/>
          <w:sz w:val="24"/>
          <w:szCs w:val="24"/>
          <w:lang w:val="en-US"/>
        </w:rPr>
        <w:t>цялостното</w:t>
      </w:r>
      <w:proofErr w:type="spellEnd"/>
      <w:r w:rsidRPr="0045184B">
        <w:rPr>
          <w:rFonts w:ascii="Times New Roman" w:hAnsi="Times New Roman"/>
          <w:sz w:val="24"/>
          <w:szCs w:val="24"/>
          <w:lang w:val="en-US"/>
        </w:rPr>
        <w:t xml:space="preserve"> изпълнение на договора, </w:t>
      </w:r>
      <w:proofErr w:type="spellStart"/>
      <w:r w:rsidRPr="0045184B">
        <w:rPr>
          <w:rFonts w:ascii="Times New Roman" w:hAnsi="Times New Roman"/>
          <w:sz w:val="24"/>
          <w:szCs w:val="24"/>
          <w:lang w:val="en-US"/>
        </w:rPr>
        <w:t>удостоверено</w:t>
      </w:r>
      <w:proofErr w:type="spellEnd"/>
      <w:r w:rsidRPr="0045184B">
        <w:rPr>
          <w:rFonts w:ascii="Times New Roman" w:hAnsi="Times New Roman"/>
          <w:sz w:val="24"/>
          <w:szCs w:val="24"/>
          <w:lang w:val="en-US"/>
        </w:rPr>
        <w:t xml:space="preserve"> с подписването на протокол, освен в случаите на прекратяване на договора по </w:t>
      </w:r>
      <w:proofErr w:type="spellStart"/>
      <w:r w:rsidRPr="0045184B">
        <w:rPr>
          <w:rFonts w:ascii="Times New Roman" w:hAnsi="Times New Roman"/>
          <w:sz w:val="24"/>
          <w:szCs w:val="24"/>
          <w:lang w:val="en-US"/>
        </w:rPr>
        <w:t>вина</w:t>
      </w:r>
      <w:proofErr w:type="spellEnd"/>
      <w:r w:rsidRPr="0045184B">
        <w:rPr>
          <w:rFonts w:ascii="Times New Roman" w:hAnsi="Times New Roman"/>
          <w:sz w:val="24"/>
          <w:szCs w:val="24"/>
          <w:lang w:val="en-US"/>
        </w:rPr>
        <w:t xml:space="preserve"> на </w:t>
      </w:r>
      <w:r w:rsidRPr="0045184B">
        <w:rPr>
          <w:rFonts w:ascii="Times New Roman" w:hAnsi="Times New Roman"/>
          <w:b/>
          <w:sz w:val="24"/>
          <w:szCs w:val="24"/>
          <w:lang w:val="en-US"/>
        </w:rPr>
        <w:t>ИЗПЪЛНИТЕЛЯ</w:t>
      </w:r>
      <w:proofErr w:type="gramStart"/>
      <w:r w:rsidRPr="0045184B">
        <w:rPr>
          <w:rFonts w:ascii="Times New Roman" w:hAnsi="Times New Roman"/>
          <w:b/>
          <w:sz w:val="24"/>
          <w:szCs w:val="24"/>
          <w:lang w:val="en-US"/>
        </w:rPr>
        <w:t>.</w:t>
      </w:r>
      <w:r w:rsidRPr="0045184B"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45184B" w:rsidRPr="0045184B" w:rsidRDefault="0045184B" w:rsidP="0045184B">
      <w:pPr>
        <w:shd w:val="clear" w:color="auto" w:fill="FFFFFF"/>
        <w:tabs>
          <w:tab w:val="left" w:pos="-18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2"/>
          <w:sz w:val="24"/>
          <w:szCs w:val="24"/>
          <w:lang w:val="en-US"/>
        </w:rPr>
      </w:pPr>
      <w:r w:rsidRPr="0045184B">
        <w:rPr>
          <w:rFonts w:ascii="Times New Roman" w:hAnsi="Times New Roman"/>
          <w:b/>
          <w:color w:val="000000"/>
          <w:spacing w:val="-2"/>
          <w:sz w:val="24"/>
          <w:szCs w:val="24"/>
          <w:lang w:val="en-US"/>
        </w:rPr>
        <w:t>(2)</w:t>
      </w:r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Освобождаването</w:t>
      </w:r>
      <w:proofErr w:type="spellEnd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на Гаранцията за изпълнение се извършва, както следва:</w:t>
      </w:r>
    </w:p>
    <w:p w:rsidR="0045184B" w:rsidRPr="0045184B" w:rsidRDefault="0045184B" w:rsidP="0045184B">
      <w:pPr>
        <w:shd w:val="clear" w:color="auto" w:fill="FFFFFF"/>
        <w:tabs>
          <w:tab w:val="left" w:pos="-18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2"/>
          <w:sz w:val="24"/>
          <w:szCs w:val="24"/>
          <w:lang w:val="en-US"/>
        </w:rPr>
      </w:pPr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ab/>
        <w:t xml:space="preserve">1. </w:t>
      </w:r>
      <w:proofErr w:type="gramStart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когато</w:t>
      </w:r>
      <w:proofErr w:type="gramEnd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е във </w:t>
      </w:r>
      <w:proofErr w:type="spellStart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формата</w:t>
      </w:r>
      <w:proofErr w:type="spellEnd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на парична сума – чрез </w:t>
      </w:r>
      <w:proofErr w:type="spellStart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превеждане</w:t>
      </w:r>
      <w:proofErr w:type="spellEnd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на сумата по банковата сметка на </w:t>
      </w:r>
      <w:r w:rsidRPr="0045184B">
        <w:rPr>
          <w:rFonts w:ascii="Times New Roman" w:hAnsi="Times New Roman"/>
          <w:b/>
          <w:color w:val="000000"/>
          <w:spacing w:val="-2"/>
          <w:sz w:val="24"/>
          <w:szCs w:val="24"/>
          <w:lang w:val="en-US"/>
        </w:rPr>
        <w:t>ИЗПЪЛНИТЕЛЯ</w:t>
      </w:r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, посочена в Договора; </w:t>
      </w:r>
    </w:p>
    <w:p w:rsidR="0045184B" w:rsidRPr="0045184B" w:rsidRDefault="0045184B" w:rsidP="0045184B">
      <w:pPr>
        <w:shd w:val="clear" w:color="auto" w:fill="FFFFFF"/>
        <w:tabs>
          <w:tab w:val="left" w:pos="-18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2"/>
          <w:sz w:val="24"/>
          <w:szCs w:val="24"/>
          <w:lang w:val="en-US"/>
        </w:rPr>
      </w:pPr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ab/>
        <w:t xml:space="preserve">2. </w:t>
      </w:r>
      <w:proofErr w:type="gramStart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когато</w:t>
      </w:r>
      <w:proofErr w:type="gramEnd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е във </w:t>
      </w:r>
      <w:proofErr w:type="spellStart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формата</w:t>
      </w:r>
      <w:proofErr w:type="spellEnd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на банкова гаранция – чрез </w:t>
      </w:r>
      <w:proofErr w:type="spellStart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връщане</w:t>
      </w:r>
      <w:proofErr w:type="spellEnd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на </w:t>
      </w:r>
      <w:proofErr w:type="spellStart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нейния</w:t>
      </w:r>
      <w:proofErr w:type="spellEnd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оригинал</w:t>
      </w:r>
      <w:proofErr w:type="spellEnd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на представител на </w:t>
      </w:r>
      <w:r w:rsidRPr="0045184B">
        <w:rPr>
          <w:rFonts w:ascii="Times New Roman" w:hAnsi="Times New Roman"/>
          <w:b/>
          <w:color w:val="000000"/>
          <w:spacing w:val="-2"/>
          <w:sz w:val="24"/>
          <w:szCs w:val="24"/>
          <w:lang w:val="en-US"/>
        </w:rPr>
        <w:t>ИЗПЪЛНИТЕЛЯ</w:t>
      </w:r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или упълномощено от него лице;</w:t>
      </w:r>
    </w:p>
    <w:p w:rsidR="0045184B" w:rsidRPr="0045184B" w:rsidRDefault="0045184B" w:rsidP="0045184B">
      <w:pPr>
        <w:shd w:val="clear" w:color="auto" w:fill="FFFFFF"/>
        <w:tabs>
          <w:tab w:val="left" w:pos="-18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2"/>
          <w:sz w:val="24"/>
          <w:szCs w:val="24"/>
          <w:lang w:val="en-US"/>
        </w:rPr>
      </w:pPr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ab/>
        <w:t xml:space="preserve">3. </w:t>
      </w:r>
      <w:proofErr w:type="gramStart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когато</w:t>
      </w:r>
      <w:proofErr w:type="gramEnd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е във </w:t>
      </w:r>
      <w:proofErr w:type="spellStart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формата</w:t>
      </w:r>
      <w:proofErr w:type="spellEnd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на застраховка – чрез </w:t>
      </w:r>
      <w:proofErr w:type="spellStart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връщане</w:t>
      </w:r>
      <w:proofErr w:type="spellEnd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на </w:t>
      </w:r>
      <w:proofErr w:type="spellStart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оригинала</w:t>
      </w:r>
      <w:proofErr w:type="spellEnd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на </w:t>
      </w:r>
      <w:proofErr w:type="spellStart"/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застрахователната</w:t>
      </w:r>
      <w:proofErr w:type="spellEnd"/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полица/</w:t>
      </w:r>
      <w:proofErr w:type="spellStart"/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застрахователния</w:t>
      </w:r>
      <w:proofErr w:type="spellEnd"/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proofErr w:type="spellStart"/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>сертификат</w:t>
      </w:r>
      <w:proofErr w:type="spellEnd"/>
      <w:r w:rsidRPr="0045184B">
        <w:rPr>
          <w:rFonts w:ascii="Times New Roman" w:hAnsi="Times New Roman"/>
          <w:color w:val="000000"/>
          <w:spacing w:val="1"/>
          <w:sz w:val="24"/>
          <w:szCs w:val="24"/>
          <w:lang w:val="en-US"/>
        </w:rPr>
        <w:t xml:space="preserve"> </w:t>
      </w:r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на представител на </w:t>
      </w:r>
      <w:r w:rsidRPr="0045184B">
        <w:rPr>
          <w:rFonts w:ascii="Times New Roman" w:hAnsi="Times New Roman"/>
          <w:b/>
          <w:color w:val="000000"/>
          <w:spacing w:val="-2"/>
          <w:sz w:val="24"/>
          <w:szCs w:val="24"/>
          <w:lang w:val="en-US"/>
        </w:rPr>
        <w:t>ИЗПЪЛНИТЕЛЯ</w:t>
      </w:r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или упълномощено от него лице.</w:t>
      </w:r>
    </w:p>
    <w:p w:rsidR="0045184B" w:rsidRPr="0045184B" w:rsidRDefault="0045184B" w:rsidP="0045184B">
      <w:pPr>
        <w:shd w:val="clear" w:color="auto" w:fill="FFFFFF"/>
        <w:tabs>
          <w:tab w:val="left" w:pos="-18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2"/>
          <w:sz w:val="24"/>
          <w:szCs w:val="24"/>
          <w:lang w:val="en-US"/>
        </w:rPr>
      </w:pPr>
      <w:r w:rsidRPr="0045184B">
        <w:rPr>
          <w:rFonts w:ascii="Times New Roman" w:hAnsi="Times New Roman"/>
          <w:b/>
          <w:color w:val="000000"/>
          <w:spacing w:val="-2"/>
          <w:sz w:val="24"/>
          <w:szCs w:val="24"/>
          <w:lang w:val="en-US"/>
        </w:rPr>
        <w:t>(3)</w:t>
      </w:r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Гаранцията или съответната част от нея не се освобождава от </w:t>
      </w:r>
      <w:r w:rsidRPr="0045184B">
        <w:rPr>
          <w:rFonts w:ascii="Times New Roman" w:hAnsi="Times New Roman"/>
          <w:b/>
          <w:color w:val="000000"/>
          <w:spacing w:val="-2"/>
          <w:sz w:val="24"/>
          <w:szCs w:val="24"/>
          <w:lang w:val="en-US"/>
        </w:rPr>
        <w:t>ВЪЗЛОЖИТЕЛЯ</w:t>
      </w:r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, ако в процеса на изпълнение на Договора е </w:t>
      </w:r>
      <w:proofErr w:type="spellStart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възникнал</w:t>
      </w:r>
      <w:proofErr w:type="spellEnd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спор</w:t>
      </w:r>
      <w:proofErr w:type="spellEnd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между Страните относно неизпълнение на задълженията на </w:t>
      </w:r>
      <w:r w:rsidRPr="0045184B">
        <w:rPr>
          <w:rFonts w:ascii="Times New Roman" w:hAnsi="Times New Roman"/>
          <w:b/>
          <w:color w:val="000000"/>
          <w:spacing w:val="-2"/>
          <w:sz w:val="24"/>
          <w:szCs w:val="24"/>
          <w:lang w:val="en-US"/>
        </w:rPr>
        <w:t>ИЗПЪЛНИТЕЛЯ</w:t>
      </w:r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и </w:t>
      </w:r>
      <w:proofErr w:type="spellStart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въпросът</w:t>
      </w:r>
      <w:proofErr w:type="spellEnd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е </w:t>
      </w:r>
      <w:proofErr w:type="spellStart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отнесен</w:t>
      </w:r>
      <w:proofErr w:type="spellEnd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за </w:t>
      </w:r>
      <w:proofErr w:type="spellStart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решаване</w:t>
      </w:r>
      <w:proofErr w:type="spellEnd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пред съд. </w:t>
      </w:r>
      <w:proofErr w:type="gramStart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При </w:t>
      </w:r>
      <w:proofErr w:type="spellStart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решаване</w:t>
      </w:r>
      <w:proofErr w:type="spellEnd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на </w:t>
      </w:r>
      <w:proofErr w:type="spellStart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спора</w:t>
      </w:r>
      <w:proofErr w:type="spellEnd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в полза на </w:t>
      </w:r>
      <w:r w:rsidRPr="0045184B">
        <w:rPr>
          <w:rFonts w:ascii="Times New Roman" w:hAnsi="Times New Roman"/>
          <w:b/>
          <w:color w:val="000000"/>
          <w:spacing w:val="-2"/>
          <w:sz w:val="24"/>
          <w:szCs w:val="24"/>
          <w:lang w:val="en-US"/>
        </w:rPr>
        <w:t>ВЪЗЛОЖИТЕЛЯ</w:t>
      </w:r>
      <w:r w:rsidRPr="0045184B">
        <w:rPr>
          <w:rFonts w:ascii="Times New Roman" w:hAnsi="Times New Roman"/>
          <w:b/>
          <w:color w:val="000000"/>
          <w:spacing w:val="-2"/>
          <w:sz w:val="24"/>
          <w:szCs w:val="24"/>
          <w:lang w:val="ru-RU"/>
        </w:rPr>
        <w:t>,</w:t>
      </w:r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той</w:t>
      </w:r>
      <w:proofErr w:type="spellEnd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може да пристъпи към </w:t>
      </w:r>
      <w:proofErr w:type="spellStart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усвояване</w:t>
      </w:r>
      <w:proofErr w:type="spellEnd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на </w:t>
      </w:r>
      <w:proofErr w:type="spellStart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гаранциите</w:t>
      </w:r>
      <w:proofErr w:type="spellEnd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.</w:t>
      </w:r>
      <w:proofErr w:type="gramEnd"/>
    </w:p>
    <w:p w:rsidR="0045184B" w:rsidRPr="0045184B" w:rsidRDefault="0045184B" w:rsidP="0045184B">
      <w:pPr>
        <w:shd w:val="clear" w:color="auto" w:fill="FFFFFF"/>
        <w:tabs>
          <w:tab w:val="left" w:pos="-1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5184B">
        <w:rPr>
          <w:rFonts w:ascii="Times New Roman" w:hAnsi="Times New Roman"/>
          <w:b/>
          <w:sz w:val="24"/>
          <w:szCs w:val="24"/>
          <w:lang w:val="en-US"/>
        </w:rPr>
        <w:t>Чл.</w:t>
      </w:r>
      <w:r w:rsidRPr="0045184B">
        <w:rPr>
          <w:rFonts w:ascii="Times New Roman" w:hAnsi="Times New Roman"/>
          <w:b/>
          <w:sz w:val="24"/>
          <w:szCs w:val="24"/>
          <w:lang w:val="ru-RU"/>
        </w:rPr>
        <w:t>17</w:t>
      </w:r>
      <w:r w:rsidRPr="0045184B">
        <w:rPr>
          <w:rFonts w:ascii="Times New Roman" w:hAnsi="Times New Roman"/>
          <w:b/>
          <w:sz w:val="24"/>
          <w:szCs w:val="24"/>
          <w:lang w:val="en-US"/>
        </w:rPr>
        <w:t>. ВЪЗЛОЖИТЕЛЯТ</w:t>
      </w:r>
      <w:r w:rsidRPr="0045184B">
        <w:rPr>
          <w:rFonts w:ascii="Times New Roman" w:hAnsi="Times New Roman"/>
          <w:sz w:val="24"/>
          <w:szCs w:val="24"/>
          <w:lang w:val="en-US"/>
        </w:rPr>
        <w:t xml:space="preserve"> има право да </w:t>
      </w:r>
      <w:proofErr w:type="spellStart"/>
      <w:r w:rsidRPr="0045184B">
        <w:rPr>
          <w:rFonts w:ascii="Times New Roman" w:hAnsi="Times New Roman"/>
          <w:sz w:val="24"/>
          <w:szCs w:val="24"/>
          <w:lang w:val="en-US"/>
        </w:rPr>
        <w:t>задържи</w:t>
      </w:r>
      <w:proofErr w:type="spellEnd"/>
      <w:r w:rsidRPr="0045184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184B">
        <w:rPr>
          <w:rFonts w:ascii="Times New Roman" w:hAnsi="Times New Roman"/>
          <w:sz w:val="24"/>
          <w:szCs w:val="24"/>
          <w:lang w:val="en-US"/>
        </w:rPr>
        <w:t>съответна</w:t>
      </w:r>
      <w:proofErr w:type="spellEnd"/>
      <w:r w:rsidRPr="0045184B">
        <w:rPr>
          <w:rFonts w:ascii="Times New Roman" w:hAnsi="Times New Roman"/>
          <w:sz w:val="24"/>
          <w:szCs w:val="24"/>
          <w:lang w:val="en-US"/>
        </w:rPr>
        <w:t xml:space="preserve"> част и да се </w:t>
      </w:r>
      <w:proofErr w:type="spellStart"/>
      <w:r w:rsidRPr="0045184B">
        <w:rPr>
          <w:rFonts w:ascii="Times New Roman" w:hAnsi="Times New Roman"/>
          <w:sz w:val="24"/>
          <w:szCs w:val="24"/>
          <w:lang w:val="en-US"/>
        </w:rPr>
        <w:t>удовлетвори</w:t>
      </w:r>
      <w:proofErr w:type="spellEnd"/>
      <w:r w:rsidRPr="0045184B">
        <w:rPr>
          <w:rFonts w:ascii="Times New Roman" w:hAnsi="Times New Roman"/>
          <w:sz w:val="24"/>
          <w:szCs w:val="24"/>
          <w:lang w:val="en-US"/>
        </w:rPr>
        <w:t xml:space="preserve"> от Гаранцията за изпълнение, когато </w:t>
      </w:r>
      <w:r w:rsidRPr="0045184B">
        <w:rPr>
          <w:rFonts w:ascii="Times New Roman" w:hAnsi="Times New Roman"/>
          <w:b/>
          <w:sz w:val="24"/>
          <w:szCs w:val="24"/>
          <w:lang w:val="en-US"/>
        </w:rPr>
        <w:t>ИЗПЪЛНИТЕЛЯТ</w:t>
      </w:r>
      <w:r w:rsidRPr="0045184B">
        <w:rPr>
          <w:rFonts w:ascii="Times New Roman" w:hAnsi="Times New Roman"/>
          <w:sz w:val="24"/>
          <w:szCs w:val="24"/>
          <w:lang w:val="en-US"/>
        </w:rPr>
        <w:t xml:space="preserve"> не изпълни </w:t>
      </w:r>
      <w:proofErr w:type="spellStart"/>
      <w:r w:rsidRPr="0045184B">
        <w:rPr>
          <w:rFonts w:ascii="Times New Roman" w:hAnsi="Times New Roman"/>
          <w:sz w:val="24"/>
          <w:szCs w:val="24"/>
          <w:lang w:val="en-US"/>
        </w:rPr>
        <w:t>някое</w:t>
      </w:r>
      <w:proofErr w:type="spellEnd"/>
      <w:r w:rsidRPr="0045184B">
        <w:rPr>
          <w:rFonts w:ascii="Times New Roman" w:hAnsi="Times New Roman"/>
          <w:sz w:val="24"/>
          <w:szCs w:val="24"/>
          <w:lang w:val="en-US"/>
        </w:rPr>
        <w:t xml:space="preserve"> от неговите задължения по Договора, както и в случаите на </w:t>
      </w:r>
      <w:proofErr w:type="spellStart"/>
      <w:r w:rsidRPr="0045184B">
        <w:rPr>
          <w:rFonts w:ascii="Times New Roman" w:hAnsi="Times New Roman"/>
          <w:sz w:val="24"/>
          <w:szCs w:val="24"/>
          <w:lang w:val="en-US"/>
        </w:rPr>
        <w:t>лошо</w:t>
      </w:r>
      <w:proofErr w:type="spellEnd"/>
      <w:r w:rsidRPr="0045184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45184B">
        <w:rPr>
          <w:rFonts w:ascii="Times New Roman" w:hAnsi="Times New Roman"/>
          <w:sz w:val="24"/>
          <w:szCs w:val="24"/>
          <w:lang w:val="en-US"/>
        </w:rPr>
        <w:t>частично</w:t>
      </w:r>
      <w:proofErr w:type="spellEnd"/>
      <w:r w:rsidRPr="0045184B">
        <w:rPr>
          <w:rFonts w:ascii="Times New Roman" w:hAnsi="Times New Roman"/>
          <w:sz w:val="24"/>
          <w:szCs w:val="24"/>
          <w:lang w:val="en-US"/>
        </w:rPr>
        <w:t xml:space="preserve"> и забавено изпълнение на което и да е задължение на </w:t>
      </w:r>
      <w:r w:rsidRPr="0045184B">
        <w:rPr>
          <w:rFonts w:ascii="Times New Roman" w:hAnsi="Times New Roman"/>
          <w:b/>
          <w:sz w:val="24"/>
          <w:szCs w:val="24"/>
          <w:lang w:val="en-US"/>
        </w:rPr>
        <w:t>ИЗПЪЛНИТЕЛЯ</w:t>
      </w:r>
      <w:r w:rsidRPr="0045184B">
        <w:rPr>
          <w:rFonts w:ascii="Times New Roman" w:hAnsi="Times New Roman"/>
          <w:sz w:val="24"/>
          <w:szCs w:val="24"/>
          <w:lang w:val="en-US"/>
        </w:rPr>
        <w:t xml:space="preserve">, като </w:t>
      </w:r>
      <w:proofErr w:type="spellStart"/>
      <w:r w:rsidRPr="0045184B">
        <w:rPr>
          <w:rFonts w:ascii="Times New Roman" w:hAnsi="Times New Roman"/>
          <w:sz w:val="24"/>
          <w:szCs w:val="24"/>
          <w:lang w:val="en-US"/>
        </w:rPr>
        <w:t>усвои</w:t>
      </w:r>
      <w:proofErr w:type="spellEnd"/>
      <w:r w:rsidRPr="0045184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184B">
        <w:rPr>
          <w:rFonts w:ascii="Times New Roman" w:hAnsi="Times New Roman"/>
          <w:sz w:val="24"/>
          <w:szCs w:val="24"/>
          <w:lang w:val="en-US"/>
        </w:rPr>
        <w:t>такава</w:t>
      </w:r>
      <w:proofErr w:type="spellEnd"/>
      <w:r w:rsidRPr="0045184B">
        <w:rPr>
          <w:rFonts w:ascii="Times New Roman" w:hAnsi="Times New Roman"/>
          <w:sz w:val="24"/>
          <w:szCs w:val="24"/>
          <w:lang w:val="en-US"/>
        </w:rPr>
        <w:t xml:space="preserve"> част от Гаранцията за изпълнение, която </w:t>
      </w:r>
      <w:proofErr w:type="spellStart"/>
      <w:r w:rsidRPr="0045184B">
        <w:rPr>
          <w:rFonts w:ascii="Times New Roman" w:hAnsi="Times New Roman"/>
          <w:sz w:val="24"/>
          <w:szCs w:val="24"/>
          <w:lang w:val="en-US"/>
        </w:rPr>
        <w:t>съответства</w:t>
      </w:r>
      <w:proofErr w:type="spellEnd"/>
      <w:r w:rsidRPr="0045184B">
        <w:rPr>
          <w:rFonts w:ascii="Times New Roman" w:hAnsi="Times New Roman"/>
          <w:sz w:val="24"/>
          <w:szCs w:val="24"/>
          <w:lang w:val="en-US"/>
        </w:rPr>
        <w:t xml:space="preserve"> на </w:t>
      </w:r>
      <w:proofErr w:type="spellStart"/>
      <w:r w:rsidRPr="0045184B">
        <w:rPr>
          <w:rFonts w:ascii="Times New Roman" w:hAnsi="Times New Roman"/>
          <w:sz w:val="24"/>
          <w:szCs w:val="24"/>
          <w:lang w:val="en-US"/>
        </w:rPr>
        <w:t>уговорената</w:t>
      </w:r>
      <w:proofErr w:type="spellEnd"/>
      <w:r w:rsidRPr="0045184B">
        <w:rPr>
          <w:rFonts w:ascii="Times New Roman" w:hAnsi="Times New Roman"/>
          <w:sz w:val="24"/>
          <w:szCs w:val="24"/>
          <w:lang w:val="en-US"/>
        </w:rPr>
        <w:t xml:space="preserve"> в Договора </w:t>
      </w:r>
      <w:proofErr w:type="spellStart"/>
      <w:r w:rsidRPr="0045184B">
        <w:rPr>
          <w:rFonts w:ascii="Times New Roman" w:hAnsi="Times New Roman"/>
          <w:sz w:val="24"/>
          <w:szCs w:val="24"/>
          <w:lang w:val="en-US"/>
        </w:rPr>
        <w:t>неустойка</w:t>
      </w:r>
      <w:proofErr w:type="spellEnd"/>
      <w:r w:rsidRPr="0045184B">
        <w:rPr>
          <w:rFonts w:ascii="Times New Roman" w:hAnsi="Times New Roman"/>
          <w:sz w:val="24"/>
          <w:szCs w:val="24"/>
          <w:lang w:val="en-US"/>
        </w:rPr>
        <w:t xml:space="preserve"> за съответния случай на неизпълнение. </w:t>
      </w:r>
    </w:p>
    <w:p w:rsidR="0045184B" w:rsidRPr="0045184B" w:rsidRDefault="0045184B" w:rsidP="0045184B">
      <w:pPr>
        <w:shd w:val="clear" w:color="auto" w:fill="FFFFFF"/>
        <w:tabs>
          <w:tab w:val="left" w:pos="-1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45184B">
        <w:rPr>
          <w:rFonts w:ascii="Times New Roman" w:hAnsi="Times New Roman"/>
          <w:b/>
          <w:sz w:val="24"/>
          <w:szCs w:val="24"/>
          <w:lang w:val="en-US"/>
        </w:rPr>
        <w:t xml:space="preserve">Чл. </w:t>
      </w:r>
      <w:r w:rsidRPr="0045184B">
        <w:rPr>
          <w:rFonts w:ascii="Times New Roman" w:hAnsi="Times New Roman"/>
          <w:b/>
          <w:sz w:val="24"/>
          <w:szCs w:val="24"/>
          <w:lang w:val="ru-RU"/>
        </w:rPr>
        <w:t>18</w:t>
      </w:r>
      <w:r w:rsidRPr="0045184B">
        <w:rPr>
          <w:rFonts w:ascii="Times New Roman" w:hAnsi="Times New Roman"/>
          <w:b/>
          <w:sz w:val="24"/>
          <w:szCs w:val="24"/>
          <w:lang w:val="en-US"/>
        </w:rPr>
        <w:t>.</w:t>
      </w:r>
      <w:proofErr w:type="gramEnd"/>
      <w:r w:rsidRPr="0045184B">
        <w:rPr>
          <w:rFonts w:ascii="Times New Roman" w:hAnsi="Times New Roman"/>
          <w:b/>
          <w:sz w:val="24"/>
          <w:szCs w:val="24"/>
          <w:lang w:val="en-US"/>
        </w:rPr>
        <w:t xml:space="preserve"> ВЪЗЛОЖИТЕЛЯТ</w:t>
      </w:r>
      <w:r w:rsidRPr="0045184B">
        <w:rPr>
          <w:rFonts w:ascii="Times New Roman" w:hAnsi="Times New Roman"/>
          <w:sz w:val="24"/>
          <w:szCs w:val="24"/>
          <w:lang w:val="en-US"/>
        </w:rPr>
        <w:t xml:space="preserve"> има право да </w:t>
      </w:r>
      <w:proofErr w:type="spellStart"/>
      <w:r w:rsidRPr="0045184B">
        <w:rPr>
          <w:rFonts w:ascii="Times New Roman" w:hAnsi="Times New Roman"/>
          <w:sz w:val="24"/>
          <w:szCs w:val="24"/>
          <w:lang w:val="en-US"/>
        </w:rPr>
        <w:t>задържи</w:t>
      </w:r>
      <w:proofErr w:type="spellEnd"/>
      <w:r w:rsidRPr="0045184B">
        <w:rPr>
          <w:rFonts w:ascii="Times New Roman" w:hAnsi="Times New Roman"/>
          <w:sz w:val="24"/>
          <w:szCs w:val="24"/>
          <w:lang w:val="en-US"/>
        </w:rPr>
        <w:t xml:space="preserve"> Гаранцията за изпълнение в пълен размер, в следните </w:t>
      </w:r>
      <w:proofErr w:type="spellStart"/>
      <w:r w:rsidRPr="0045184B">
        <w:rPr>
          <w:rFonts w:ascii="Times New Roman" w:hAnsi="Times New Roman"/>
          <w:sz w:val="24"/>
          <w:szCs w:val="24"/>
          <w:lang w:val="en-US"/>
        </w:rPr>
        <w:t>случаи</w:t>
      </w:r>
      <w:proofErr w:type="spellEnd"/>
      <w:r w:rsidRPr="0045184B">
        <w:rPr>
          <w:rFonts w:ascii="Times New Roman" w:hAnsi="Times New Roman"/>
          <w:sz w:val="24"/>
          <w:szCs w:val="24"/>
          <w:lang w:val="en-US"/>
        </w:rPr>
        <w:t>:</w:t>
      </w:r>
    </w:p>
    <w:p w:rsidR="0045184B" w:rsidRPr="0045184B" w:rsidRDefault="0045184B" w:rsidP="0045184B">
      <w:pPr>
        <w:shd w:val="clear" w:color="auto" w:fill="FFFFFF"/>
        <w:tabs>
          <w:tab w:val="left" w:pos="-18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2"/>
          <w:sz w:val="24"/>
          <w:szCs w:val="24"/>
          <w:lang w:val="en-US"/>
        </w:rPr>
      </w:pPr>
      <w:r w:rsidRPr="0045184B">
        <w:rPr>
          <w:rFonts w:ascii="Times New Roman" w:hAnsi="Times New Roman"/>
          <w:sz w:val="24"/>
          <w:szCs w:val="24"/>
          <w:lang w:val="en-US"/>
        </w:rPr>
        <w:tab/>
        <w:t xml:space="preserve">1. </w:t>
      </w:r>
      <w:proofErr w:type="gramStart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при</w:t>
      </w:r>
      <w:proofErr w:type="gramEnd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пълно неизпълнение, в т.ч. когато извършените СМР не отговарят на изискванията на </w:t>
      </w:r>
      <w:r w:rsidRPr="0045184B">
        <w:rPr>
          <w:rFonts w:ascii="Times New Roman" w:hAnsi="Times New Roman"/>
          <w:b/>
          <w:color w:val="000000"/>
          <w:spacing w:val="-2"/>
          <w:sz w:val="24"/>
          <w:szCs w:val="24"/>
          <w:lang w:val="en-US"/>
        </w:rPr>
        <w:t>ВЪЗЛОЖИТЕЛЯ,</w:t>
      </w:r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и </w:t>
      </w:r>
      <w:proofErr w:type="spellStart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разваляне</w:t>
      </w:r>
      <w:proofErr w:type="spellEnd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на Договора от страна на </w:t>
      </w:r>
      <w:r w:rsidRPr="0045184B">
        <w:rPr>
          <w:rFonts w:ascii="Times New Roman" w:hAnsi="Times New Roman"/>
          <w:b/>
          <w:color w:val="000000"/>
          <w:spacing w:val="-2"/>
          <w:sz w:val="24"/>
          <w:szCs w:val="24"/>
          <w:lang w:val="en-US"/>
        </w:rPr>
        <w:t>ВЪЗЛОЖИТЕЛЯ</w:t>
      </w:r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на това основание; </w:t>
      </w:r>
    </w:p>
    <w:p w:rsidR="0045184B" w:rsidRPr="0045184B" w:rsidRDefault="0045184B" w:rsidP="0045184B">
      <w:pPr>
        <w:shd w:val="clear" w:color="auto" w:fill="FFFFFF"/>
        <w:tabs>
          <w:tab w:val="left" w:pos="-180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2"/>
          <w:sz w:val="24"/>
          <w:szCs w:val="24"/>
          <w:lang w:val="en-US"/>
        </w:rPr>
      </w:pPr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ab/>
        <w:t xml:space="preserve">2. </w:t>
      </w:r>
      <w:proofErr w:type="gramStart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при</w:t>
      </w:r>
      <w:proofErr w:type="gramEnd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прекратяване на дейността на </w:t>
      </w:r>
      <w:r w:rsidRPr="0045184B">
        <w:rPr>
          <w:rFonts w:ascii="Times New Roman" w:hAnsi="Times New Roman"/>
          <w:b/>
          <w:color w:val="000000"/>
          <w:spacing w:val="-2"/>
          <w:sz w:val="24"/>
          <w:szCs w:val="24"/>
          <w:lang w:val="en-US"/>
        </w:rPr>
        <w:t>ИЗПЪЛНИТЕЛЯ</w:t>
      </w:r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или при </w:t>
      </w:r>
      <w:proofErr w:type="spellStart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обявяването</w:t>
      </w:r>
      <w:proofErr w:type="spellEnd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 xml:space="preserve"> му в </w:t>
      </w:r>
      <w:proofErr w:type="spellStart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несъстоятелност</w:t>
      </w:r>
      <w:proofErr w:type="spellEnd"/>
      <w:r w:rsidRPr="0045184B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.</w:t>
      </w:r>
    </w:p>
    <w:p w:rsidR="0045184B" w:rsidRPr="0045184B" w:rsidRDefault="0045184B" w:rsidP="0045184B">
      <w:pPr>
        <w:shd w:val="clear" w:color="auto" w:fill="FFFFFF"/>
        <w:tabs>
          <w:tab w:val="left" w:pos="-1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45184B">
        <w:rPr>
          <w:rFonts w:ascii="Times New Roman" w:hAnsi="Times New Roman"/>
          <w:b/>
          <w:sz w:val="24"/>
          <w:szCs w:val="24"/>
          <w:lang w:val="en-US"/>
        </w:rPr>
        <w:t xml:space="preserve">Чл. </w:t>
      </w:r>
      <w:r w:rsidRPr="0045184B">
        <w:rPr>
          <w:rFonts w:ascii="Times New Roman" w:hAnsi="Times New Roman"/>
          <w:b/>
          <w:sz w:val="24"/>
          <w:szCs w:val="24"/>
          <w:lang w:val="ru-RU"/>
        </w:rPr>
        <w:t>19</w:t>
      </w:r>
      <w:r w:rsidRPr="0045184B">
        <w:rPr>
          <w:rFonts w:ascii="Times New Roman" w:hAnsi="Times New Roman"/>
          <w:b/>
          <w:sz w:val="24"/>
          <w:szCs w:val="24"/>
          <w:lang w:val="en-US"/>
        </w:rPr>
        <w:t>.</w:t>
      </w:r>
      <w:proofErr w:type="gramEnd"/>
      <w:r w:rsidRPr="0045184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gramStart"/>
      <w:r w:rsidRPr="0045184B">
        <w:rPr>
          <w:rFonts w:ascii="Times New Roman" w:hAnsi="Times New Roman"/>
          <w:sz w:val="24"/>
          <w:szCs w:val="24"/>
          <w:lang w:val="en-US"/>
        </w:rPr>
        <w:t xml:space="preserve">Във всеки случай на задържане на Гаранцията за изпълнение, </w:t>
      </w:r>
      <w:r w:rsidRPr="0045184B">
        <w:rPr>
          <w:rFonts w:ascii="Times New Roman" w:hAnsi="Times New Roman"/>
          <w:b/>
          <w:sz w:val="24"/>
          <w:szCs w:val="24"/>
          <w:lang w:val="en-US"/>
        </w:rPr>
        <w:t xml:space="preserve">ВЪЗЛОЖИТЕЛЯТ </w:t>
      </w:r>
      <w:r w:rsidRPr="0045184B">
        <w:rPr>
          <w:rFonts w:ascii="Times New Roman" w:hAnsi="Times New Roman"/>
          <w:sz w:val="24"/>
          <w:szCs w:val="24"/>
          <w:lang w:val="en-US"/>
        </w:rPr>
        <w:t xml:space="preserve">уведомява </w:t>
      </w:r>
      <w:r w:rsidRPr="0045184B">
        <w:rPr>
          <w:rFonts w:ascii="Times New Roman" w:hAnsi="Times New Roman"/>
          <w:b/>
          <w:sz w:val="24"/>
          <w:szCs w:val="24"/>
          <w:lang w:val="en-US"/>
        </w:rPr>
        <w:t>ИЗПЪЛНИТЕЛЯ</w:t>
      </w:r>
      <w:r w:rsidRPr="0045184B">
        <w:rPr>
          <w:rFonts w:ascii="Times New Roman" w:hAnsi="Times New Roman"/>
          <w:sz w:val="24"/>
          <w:szCs w:val="24"/>
          <w:lang w:val="en-US"/>
        </w:rPr>
        <w:t xml:space="preserve"> за </w:t>
      </w:r>
      <w:proofErr w:type="spellStart"/>
      <w:r w:rsidRPr="0045184B">
        <w:rPr>
          <w:rFonts w:ascii="Times New Roman" w:hAnsi="Times New Roman"/>
          <w:sz w:val="24"/>
          <w:szCs w:val="24"/>
          <w:lang w:val="en-US"/>
        </w:rPr>
        <w:t>задържането</w:t>
      </w:r>
      <w:proofErr w:type="spellEnd"/>
      <w:r w:rsidRPr="0045184B">
        <w:rPr>
          <w:rFonts w:ascii="Times New Roman" w:hAnsi="Times New Roman"/>
          <w:sz w:val="24"/>
          <w:szCs w:val="24"/>
          <w:lang w:val="en-US"/>
        </w:rPr>
        <w:t xml:space="preserve"> и неговото основание.</w:t>
      </w:r>
      <w:proofErr w:type="gramEnd"/>
      <w:r w:rsidRPr="0045184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5184B">
        <w:rPr>
          <w:rFonts w:ascii="Times New Roman" w:hAnsi="Times New Roman"/>
          <w:sz w:val="24"/>
          <w:szCs w:val="24"/>
          <w:lang w:val="en-US"/>
        </w:rPr>
        <w:t>Задържането</w:t>
      </w:r>
      <w:proofErr w:type="spellEnd"/>
      <w:r w:rsidRPr="0045184B">
        <w:rPr>
          <w:rFonts w:ascii="Times New Roman" w:hAnsi="Times New Roman"/>
          <w:sz w:val="24"/>
          <w:szCs w:val="24"/>
          <w:lang w:val="en-US"/>
        </w:rPr>
        <w:t xml:space="preserve"> на Гаранцията за изпълнение изцяло или </w:t>
      </w:r>
      <w:proofErr w:type="spellStart"/>
      <w:r w:rsidRPr="0045184B">
        <w:rPr>
          <w:rFonts w:ascii="Times New Roman" w:hAnsi="Times New Roman"/>
          <w:sz w:val="24"/>
          <w:szCs w:val="24"/>
          <w:lang w:val="en-US"/>
        </w:rPr>
        <w:t>частично</w:t>
      </w:r>
      <w:proofErr w:type="spellEnd"/>
      <w:r w:rsidRPr="0045184B">
        <w:rPr>
          <w:rFonts w:ascii="Times New Roman" w:hAnsi="Times New Roman"/>
          <w:sz w:val="24"/>
          <w:szCs w:val="24"/>
          <w:lang w:val="en-US"/>
        </w:rPr>
        <w:t xml:space="preserve"> не </w:t>
      </w:r>
      <w:proofErr w:type="spellStart"/>
      <w:r w:rsidRPr="0045184B">
        <w:rPr>
          <w:rFonts w:ascii="Times New Roman" w:hAnsi="Times New Roman"/>
          <w:sz w:val="24"/>
          <w:szCs w:val="24"/>
          <w:lang w:val="en-US"/>
        </w:rPr>
        <w:t>изчерпва</w:t>
      </w:r>
      <w:proofErr w:type="spellEnd"/>
      <w:r w:rsidRPr="0045184B">
        <w:rPr>
          <w:rFonts w:ascii="Times New Roman" w:hAnsi="Times New Roman"/>
          <w:sz w:val="24"/>
          <w:szCs w:val="24"/>
          <w:lang w:val="en-US"/>
        </w:rPr>
        <w:t xml:space="preserve"> правата на </w:t>
      </w:r>
      <w:r w:rsidRPr="0045184B">
        <w:rPr>
          <w:rFonts w:ascii="Times New Roman" w:hAnsi="Times New Roman"/>
          <w:b/>
          <w:sz w:val="24"/>
          <w:szCs w:val="24"/>
          <w:lang w:val="en-US"/>
        </w:rPr>
        <w:t>ВЪЗЛОЖИТЕЛЯ</w:t>
      </w:r>
      <w:r w:rsidRPr="0045184B">
        <w:rPr>
          <w:rFonts w:ascii="Times New Roman" w:hAnsi="Times New Roman"/>
          <w:sz w:val="24"/>
          <w:szCs w:val="24"/>
          <w:lang w:val="en-US"/>
        </w:rPr>
        <w:t xml:space="preserve"> да търси обезщетение в по-</w:t>
      </w:r>
      <w:proofErr w:type="spellStart"/>
      <w:r w:rsidRPr="0045184B">
        <w:rPr>
          <w:rFonts w:ascii="Times New Roman" w:hAnsi="Times New Roman"/>
          <w:sz w:val="24"/>
          <w:szCs w:val="24"/>
          <w:lang w:val="en-US"/>
        </w:rPr>
        <w:t>голям</w:t>
      </w:r>
      <w:proofErr w:type="spellEnd"/>
      <w:r w:rsidRPr="0045184B">
        <w:rPr>
          <w:rFonts w:ascii="Times New Roman" w:hAnsi="Times New Roman"/>
          <w:sz w:val="24"/>
          <w:szCs w:val="24"/>
          <w:lang w:val="en-US"/>
        </w:rPr>
        <w:t xml:space="preserve"> размер.</w:t>
      </w:r>
      <w:proofErr w:type="gramEnd"/>
    </w:p>
    <w:p w:rsidR="0045184B" w:rsidRPr="0045184B" w:rsidRDefault="0045184B" w:rsidP="00451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184B">
        <w:rPr>
          <w:rFonts w:ascii="Times New Roman" w:hAnsi="Times New Roman"/>
          <w:b/>
          <w:sz w:val="24"/>
          <w:szCs w:val="24"/>
          <w:lang w:val="en-US"/>
        </w:rPr>
        <w:t xml:space="preserve">Чл. </w:t>
      </w:r>
      <w:r w:rsidRPr="0045184B">
        <w:rPr>
          <w:rFonts w:ascii="Times New Roman" w:hAnsi="Times New Roman"/>
          <w:b/>
          <w:sz w:val="24"/>
          <w:szCs w:val="24"/>
          <w:lang w:val="ru-RU"/>
        </w:rPr>
        <w:t>20</w:t>
      </w:r>
      <w:r w:rsidRPr="0045184B">
        <w:rPr>
          <w:rFonts w:ascii="Times New Roman" w:hAnsi="Times New Roman"/>
          <w:b/>
          <w:sz w:val="24"/>
          <w:szCs w:val="24"/>
          <w:lang w:val="en-US"/>
        </w:rPr>
        <w:t>.</w:t>
      </w:r>
      <w:proofErr w:type="gramEnd"/>
      <w:r w:rsidRPr="0045184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gramStart"/>
      <w:r w:rsidRPr="0045184B">
        <w:rPr>
          <w:rFonts w:ascii="Times New Roman" w:hAnsi="Times New Roman"/>
          <w:b/>
          <w:sz w:val="24"/>
          <w:szCs w:val="24"/>
          <w:lang w:val="en-US"/>
        </w:rPr>
        <w:t>ВЪЗЛОЖИТЕЛЯТ</w:t>
      </w:r>
      <w:r w:rsidRPr="0045184B">
        <w:rPr>
          <w:rFonts w:ascii="Times New Roman" w:hAnsi="Times New Roman"/>
          <w:sz w:val="24"/>
          <w:szCs w:val="24"/>
          <w:lang w:val="en-US"/>
        </w:rPr>
        <w:t xml:space="preserve"> не дължи </w:t>
      </w:r>
      <w:proofErr w:type="spellStart"/>
      <w:r w:rsidRPr="0045184B">
        <w:rPr>
          <w:rFonts w:ascii="Times New Roman" w:hAnsi="Times New Roman"/>
          <w:sz w:val="24"/>
          <w:szCs w:val="24"/>
          <w:lang w:val="en-US"/>
        </w:rPr>
        <w:t>лихва</w:t>
      </w:r>
      <w:proofErr w:type="spellEnd"/>
      <w:r w:rsidRPr="0045184B">
        <w:rPr>
          <w:rFonts w:ascii="Times New Roman" w:hAnsi="Times New Roman"/>
          <w:sz w:val="24"/>
          <w:szCs w:val="24"/>
          <w:lang w:val="en-US"/>
        </w:rPr>
        <w:t xml:space="preserve"> за </w:t>
      </w:r>
      <w:proofErr w:type="spellStart"/>
      <w:r w:rsidRPr="0045184B">
        <w:rPr>
          <w:rFonts w:ascii="Times New Roman" w:hAnsi="Times New Roman"/>
          <w:sz w:val="24"/>
          <w:szCs w:val="24"/>
          <w:lang w:val="en-US"/>
        </w:rPr>
        <w:t>времето</w:t>
      </w:r>
      <w:proofErr w:type="spellEnd"/>
      <w:r w:rsidRPr="0045184B">
        <w:rPr>
          <w:rFonts w:ascii="Times New Roman" w:hAnsi="Times New Roman"/>
          <w:sz w:val="24"/>
          <w:szCs w:val="24"/>
          <w:lang w:val="en-US"/>
        </w:rPr>
        <w:t xml:space="preserve">, през което средствата по Гаранцията за изпълнение са </w:t>
      </w:r>
      <w:proofErr w:type="spellStart"/>
      <w:r w:rsidRPr="0045184B">
        <w:rPr>
          <w:rFonts w:ascii="Times New Roman" w:hAnsi="Times New Roman"/>
          <w:sz w:val="24"/>
          <w:szCs w:val="24"/>
          <w:lang w:val="en-US"/>
        </w:rPr>
        <w:t>престояли</w:t>
      </w:r>
      <w:proofErr w:type="spellEnd"/>
      <w:r w:rsidRPr="0045184B">
        <w:rPr>
          <w:rFonts w:ascii="Times New Roman" w:hAnsi="Times New Roman"/>
          <w:sz w:val="24"/>
          <w:szCs w:val="24"/>
          <w:lang w:val="en-US"/>
        </w:rPr>
        <w:t xml:space="preserve"> при него </w:t>
      </w:r>
      <w:proofErr w:type="spellStart"/>
      <w:r w:rsidRPr="0045184B">
        <w:rPr>
          <w:rFonts w:ascii="Times New Roman" w:hAnsi="Times New Roman"/>
          <w:sz w:val="24"/>
          <w:szCs w:val="24"/>
          <w:lang w:val="en-US"/>
        </w:rPr>
        <w:t>законосъобразно</w:t>
      </w:r>
      <w:proofErr w:type="spellEnd"/>
      <w:r w:rsidRPr="0045184B"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45184B" w:rsidRPr="0045184B" w:rsidRDefault="0045184B" w:rsidP="0045184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84B" w:rsidRPr="0045184B" w:rsidRDefault="0045184B" w:rsidP="0045184B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17" w:name="_Toc330741441"/>
      <w:bookmarkStart w:id="18" w:name="_Toc339226092"/>
      <w:r w:rsidRPr="0045184B">
        <w:rPr>
          <w:rFonts w:ascii="Times New Roman" w:eastAsia="Times New Roman" w:hAnsi="Times New Roman"/>
          <w:b/>
          <w:sz w:val="24"/>
          <w:szCs w:val="24"/>
        </w:rPr>
        <w:t>V</w:t>
      </w:r>
      <w:r w:rsidRPr="0045184B">
        <w:rPr>
          <w:rFonts w:ascii="Times New Roman" w:eastAsia="Times New Roman" w:hAnsi="Times New Roman"/>
          <w:b/>
          <w:sz w:val="24"/>
          <w:szCs w:val="24"/>
          <w:lang w:val="en-US"/>
        </w:rPr>
        <w:t>I</w:t>
      </w:r>
      <w:r w:rsidRPr="0045184B">
        <w:rPr>
          <w:rFonts w:ascii="Times New Roman" w:eastAsia="Times New Roman" w:hAnsi="Times New Roman"/>
          <w:b/>
          <w:sz w:val="24"/>
          <w:szCs w:val="24"/>
        </w:rPr>
        <w:t>. УСЛОВИЯ ЗА ПРЕКРАТЯВАНЕ НА ДОГОВОРА</w:t>
      </w:r>
      <w:bookmarkEnd w:id="17"/>
      <w:bookmarkEnd w:id="18"/>
    </w:p>
    <w:p w:rsidR="005A687D" w:rsidRDefault="0045184B" w:rsidP="0045184B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19" w:name="_Toc330741442"/>
      <w:bookmarkStart w:id="20" w:name="_Toc339226093"/>
      <w:r w:rsidRPr="0045184B">
        <w:rPr>
          <w:rFonts w:ascii="Times New Roman" w:hAnsi="Times New Roman"/>
          <w:b/>
          <w:sz w:val="24"/>
          <w:szCs w:val="24"/>
          <w:lang w:val="ru-RU"/>
        </w:rPr>
        <w:t>Чл.21.</w:t>
      </w:r>
      <w:r w:rsidRPr="0045184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5A687D">
        <w:rPr>
          <w:rFonts w:ascii="Times New Roman" w:hAnsi="Times New Roman"/>
          <w:b/>
          <w:sz w:val="24"/>
          <w:szCs w:val="24"/>
        </w:rPr>
        <w:t>/1/</w:t>
      </w:r>
      <w:r w:rsidRPr="0045184B">
        <w:rPr>
          <w:rFonts w:ascii="Times New Roman" w:hAnsi="Times New Roman"/>
          <w:b/>
          <w:sz w:val="24"/>
          <w:szCs w:val="24"/>
          <w:lang w:val="ru-RU"/>
        </w:rPr>
        <w:t>ВЪЗЛОЖИТЕЛЯТ</w:t>
      </w:r>
      <w:r w:rsidRPr="0045184B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45184B">
        <w:rPr>
          <w:rFonts w:ascii="Times New Roman" w:hAnsi="Times New Roman"/>
          <w:b/>
          <w:sz w:val="24"/>
          <w:szCs w:val="24"/>
          <w:lang w:val="ru-RU"/>
        </w:rPr>
        <w:t>ИЗПЪЛНИТЕЛЯТ</w:t>
      </w:r>
      <w:r w:rsidRPr="0045184B">
        <w:rPr>
          <w:rFonts w:ascii="Times New Roman" w:hAnsi="Times New Roman"/>
          <w:sz w:val="24"/>
          <w:szCs w:val="24"/>
          <w:lang w:val="ru-RU"/>
        </w:rPr>
        <w:t xml:space="preserve"> не носят отговорност при невиновно неизпълнение на </w:t>
      </w:r>
      <w:proofErr w:type="spellStart"/>
      <w:r w:rsidRPr="0045184B">
        <w:rPr>
          <w:rFonts w:ascii="Times New Roman" w:hAnsi="Times New Roman"/>
          <w:sz w:val="24"/>
          <w:szCs w:val="24"/>
          <w:lang w:val="ru-RU"/>
        </w:rPr>
        <w:t>договорните</w:t>
      </w:r>
      <w:proofErr w:type="spellEnd"/>
      <w:r w:rsidRPr="0045184B">
        <w:rPr>
          <w:rFonts w:ascii="Times New Roman" w:hAnsi="Times New Roman"/>
          <w:sz w:val="24"/>
          <w:szCs w:val="24"/>
          <w:lang w:val="ru-RU"/>
        </w:rPr>
        <w:t xml:space="preserve"> си задължения.</w:t>
      </w:r>
      <w:r w:rsidR="005A687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A687D" w:rsidRPr="0045184B" w:rsidRDefault="005A687D" w:rsidP="0045184B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/2/Договора се сключва на основание ччл.114 от ЗОП и всяка от страните в три месечен срок от сключването може да иска прекратяване на договора без предизвестие при не осигурено финансиране.</w:t>
      </w:r>
    </w:p>
    <w:p w:rsidR="0045184B" w:rsidRPr="0045184B" w:rsidRDefault="0045184B" w:rsidP="0045184B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5184B">
        <w:rPr>
          <w:rFonts w:ascii="Times New Roman" w:hAnsi="Times New Roman"/>
          <w:b/>
          <w:sz w:val="24"/>
          <w:szCs w:val="24"/>
          <w:lang w:val="ru-RU"/>
        </w:rPr>
        <w:t>Чл.22.</w:t>
      </w:r>
      <w:r w:rsidRPr="0045184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45184B">
        <w:rPr>
          <w:rFonts w:ascii="Times New Roman" w:hAnsi="Times New Roman"/>
          <w:sz w:val="24"/>
          <w:szCs w:val="24"/>
          <w:lang w:val="ru-RU"/>
        </w:rPr>
        <w:t xml:space="preserve">Всички </w:t>
      </w:r>
      <w:proofErr w:type="spellStart"/>
      <w:r w:rsidRPr="0045184B">
        <w:rPr>
          <w:rFonts w:ascii="Times New Roman" w:hAnsi="Times New Roman"/>
          <w:sz w:val="24"/>
          <w:szCs w:val="24"/>
          <w:lang w:val="ru-RU"/>
        </w:rPr>
        <w:t>щети</w:t>
      </w:r>
      <w:proofErr w:type="spellEnd"/>
      <w:r w:rsidRPr="0045184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5184B">
        <w:rPr>
          <w:rFonts w:ascii="Times New Roman" w:hAnsi="Times New Roman"/>
          <w:sz w:val="24"/>
          <w:szCs w:val="24"/>
          <w:lang w:val="ru-RU"/>
        </w:rPr>
        <w:t>понесени</w:t>
      </w:r>
      <w:proofErr w:type="spellEnd"/>
      <w:r w:rsidRPr="0045184B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Pr="0045184B">
        <w:rPr>
          <w:rFonts w:ascii="Times New Roman" w:hAnsi="Times New Roman"/>
          <w:b/>
          <w:sz w:val="24"/>
          <w:szCs w:val="24"/>
          <w:lang w:val="ru-RU"/>
        </w:rPr>
        <w:t>ВЪЗЛОЖИТЕЛЯ</w:t>
      </w:r>
      <w:r w:rsidRPr="0045184B">
        <w:rPr>
          <w:rFonts w:ascii="Times New Roman" w:hAnsi="Times New Roman"/>
          <w:sz w:val="24"/>
          <w:szCs w:val="24"/>
          <w:lang w:val="ru-RU"/>
        </w:rPr>
        <w:t xml:space="preserve">, резултат на грешки, </w:t>
      </w:r>
      <w:proofErr w:type="spellStart"/>
      <w:r w:rsidRPr="0045184B">
        <w:rPr>
          <w:rFonts w:ascii="Times New Roman" w:hAnsi="Times New Roman"/>
          <w:sz w:val="24"/>
          <w:szCs w:val="24"/>
          <w:lang w:val="ru-RU"/>
        </w:rPr>
        <w:t>недостатъци</w:t>
      </w:r>
      <w:proofErr w:type="spellEnd"/>
      <w:r w:rsidRPr="0045184B">
        <w:rPr>
          <w:rFonts w:ascii="Times New Roman" w:hAnsi="Times New Roman"/>
          <w:sz w:val="24"/>
          <w:szCs w:val="24"/>
          <w:lang w:val="ru-RU"/>
        </w:rPr>
        <w:t xml:space="preserve"> и пропуски, както и в резултат от </w:t>
      </w:r>
      <w:proofErr w:type="spellStart"/>
      <w:r w:rsidRPr="0045184B">
        <w:rPr>
          <w:rFonts w:ascii="Times New Roman" w:hAnsi="Times New Roman"/>
          <w:sz w:val="24"/>
          <w:szCs w:val="24"/>
          <w:lang w:val="ru-RU"/>
        </w:rPr>
        <w:t>некачествени</w:t>
      </w:r>
      <w:proofErr w:type="spellEnd"/>
      <w:r w:rsidRPr="0045184B">
        <w:rPr>
          <w:rFonts w:ascii="Times New Roman" w:hAnsi="Times New Roman"/>
          <w:sz w:val="24"/>
          <w:szCs w:val="24"/>
          <w:lang w:val="ru-RU"/>
        </w:rPr>
        <w:t xml:space="preserve"> СМР и </w:t>
      </w:r>
      <w:proofErr w:type="spellStart"/>
      <w:r w:rsidRPr="0045184B">
        <w:rPr>
          <w:rFonts w:ascii="Times New Roman" w:hAnsi="Times New Roman"/>
          <w:sz w:val="24"/>
          <w:szCs w:val="24"/>
          <w:lang w:val="ru-RU"/>
        </w:rPr>
        <w:t>неспазване</w:t>
      </w:r>
      <w:proofErr w:type="spellEnd"/>
      <w:r w:rsidRPr="0045184B">
        <w:rPr>
          <w:rFonts w:ascii="Times New Roman" w:hAnsi="Times New Roman"/>
          <w:sz w:val="24"/>
          <w:szCs w:val="24"/>
          <w:lang w:val="ru-RU"/>
        </w:rPr>
        <w:t xml:space="preserve"> на сроковете, са за сметка на </w:t>
      </w:r>
      <w:r w:rsidRPr="0045184B">
        <w:rPr>
          <w:rFonts w:ascii="Times New Roman" w:hAnsi="Times New Roman"/>
          <w:b/>
          <w:sz w:val="24"/>
          <w:szCs w:val="24"/>
          <w:lang w:val="ru-RU"/>
        </w:rPr>
        <w:t>ИЗПЪЛНИТЕЛЯ</w:t>
      </w:r>
      <w:r w:rsidRPr="0045184B">
        <w:rPr>
          <w:rFonts w:ascii="Times New Roman" w:hAnsi="Times New Roman"/>
          <w:sz w:val="24"/>
          <w:szCs w:val="24"/>
          <w:lang w:val="ru-RU"/>
        </w:rPr>
        <w:t>.</w:t>
      </w:r>
    </w:p>
    <w:p w:rsidR="0045184B" w:rsidRPr="0045184B" w:rsidRDefault="0045184B" w:rsidP="0045184B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5184B">
        <w:rPr>
          <w:rFonts w:ascii="Times New Roman" w:hAnsi="Times New Roman"/>
          <w:b/>
          <w:sz w:val="24"/>
          <w:szCs w:val="24"/>
          <w:lang w:val="ru-RU"/>
        </w:rPr>
        <w:t>Чл.23.</w:t>
      </w:r>
      <w:r w:rsidRPr="0045184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gramStart"/>
      <w:r w:rsidRPr="0045184B">
        <w:rPr>
          <w:rFonts w:ascii="Times New Roman" w:hAnsi="Times New Roman"/>
          <w:sz w:val="24"/>
          <w:szCs w:val="24"/>
          <w:lang w:val="ru-RU"/>
        </w:rPr>
        <w:t>При</w:t>
      </w:r>
      <w:proofErr w:type="gramEnd"/>
      <w:r w:rsidRPr="0045184B">
        <w:rPr>
          <w:rFonts w:ascii="Times New Roman" w:hAnsi="Times New Roman"/>
          <w:sz w:val="24"/>
          <w:szCs w:val="24"/>
          <w:lang w:val="ru-RU"/>
        </w:rPr>
        <w:t xml:space="preserve"> некачественно </w:t>
      </w:r>
      <w:r w:rsidRPr="0045184B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45184B">
        <w:rPr>
          <w:rFonts w:ascii="Times New Roman" w:hAnsi="Times New Roman"/>
          <w:sz w:val="24"/>
          <w:szCs w:val="24"/>
          <w:lang w:val="en-US"/>
        </w:rPr>
        <w:t>изразяващо</w:t>
      </w:r>
      <w:proofErr w:type="spellEnd"/>
      <w:r w:rsidRPr="0045184B">
        <w:rPr>
          <w:rFonts w:ascii="Times New Roman" w:hAnsi="Times New Roman"/>
          <w:sz w:val="24"/>
          <w:szCs w:val="24"/>
          <w:lang w:val="en-US"/>
        </w:rPr>
        <w:t xml:space="preserve"> се в </w:t>
      </w:r>
      <w:proofErr w:type="spellStart"/>
      <w:r w:rsidRPr="0045184B">
        <w:rPr>
          <w:rFonts w:ascii="Times New Roman" w:hAnsi="Times New Roman"/>
          <w:sz w:val="24"/>
          <w:szCs w:val="24"/>
          <w:lang w:val="en-US"/>
        </w:rPr>
        <w:t>съществени</w:t>
      </w:r>
      <w:proofErr w:type="spellEnd"/>
      <w:r w:rsidRPr="0045184B">
        <w:rPr>
          <w:rFonts w:ascii="Times New Roman" w:hAnsi="Times New Roman"/>
          <w:sz w:val="24"/>
          <w:szCs w:val="24"/>
          <w:lang w:val="en-US"/>
        </w:rPr>
        <w:t xml:space="preserve"> несъответствия с изискванията на Възложителя)</w:t>
      </w:r>
      <w:r w:rsidRPr="0045184B">
        <w:rPr>
          <w:rFonts w:ascii="Times New Roman" w:hAnsi="Times New Roman"/>
          <w:sz w:val="24"/>
          <w:szCs w:val="24"/>
          <w:lang w:val="ru-RU"/>
        </w:rPr>
        <w:t xml:space="preserve"> изпълнение на поръчката от </w:t>
      </w:r>
      <w:r w:rsidRPr="0045184B">
        <w:rPr>
          <w:rFonts w:ascii="Times New Roman" w:hAnsi="Times New Roman"/>
          <w:b/>
          <w:sz w:val="24"/>
          <w:szCs w:val="24"/>
          <w:lang w:val="ru-RU"/>
        </w:rPr>
        <w:t>ИЗПЪЛНИТЕЛЯ</w:t>
      </w:r>
      <w:r w:rsidRPr="0045184B">
        <w:rPr>
          <w:rFonts w:ascii="Times New Roman" w:hAnsi="Times New Roman"/>
          <w:sz w:val="24"/>
          <w:szCs w:val="24"/>
          <w:lang w:val="ru-RU"/>
        </w:rPr>
        <w:t xml:space="preserve">, същият дължи на </w:t>
      </w:r>
      <w:r w:rsidRPr="0045184B">
        <w:rPr>
          <w:rFonts w:ascii="Times New Roman" w:hAnsi="Times New Roman"/>
          <w:b/>
          <w:sz w:val="24"/>
          <w:szCs w:val="24"/>
          <w:lang w:val="ru-RU"/>
        </w:rPr>
        <w:t>ВЪЗЛОЖИТЕЛЯ</w:t>
      </w:r>
      <w:r w:rsidRPr="0045184B">
        <w:rPr>
          <w:rFonts w:ascii="Times New Roman" w:hAnsi="Times New Roman"/>
          <w:sz w:val="24"/>
          <w:szCs w:val="24"/>
          <w:lang w:val="ru-RU"/>
        </w:rPr>
        <w:t xml:space="preserve"> неустойка в размер на 5% без ДДС от стойността на договора по чл.2. </w:t>
      </w:r>
      <w:proofErr w:type="spellStart"/>
      <w:r w:rsidRPr="0045184B">
        <w:rPr>
          <w:rFonts w:ascii="Times New Roman" w:hAnsi="Times New Roman"/>
          <w:sz w:val="24"/>
          <w:szCs w:val="24"/>
          <w:lang w:val="ru-RU"/>
        </w:rPr>
        <w:t>Некачественото</w:t>
      </w:r>
      <w:proofErr w:type="spellEnd"/>
      <w:r w:rsidRPr="0045184B">
        <w:rPr>
          <w:rFonts w:ascii="Times New Roman" w:hAnsi="Times New Roman"/>
          <w:sz w:val="24"/>
          <w:szCs w:val="24"/>
          <w:lang w:val="ru-RU"/>
        </w:rPr>
        <w:t xml:space="preserve"> изпълнение се констатира с констативен протокол, </w:t>
      </w:r>
      <w:proofErr w:type="spellStart"/>
      <w:r w:rsidRPr="0045184B">
        <w:rPr>
          <w:rFonts w:ascii="Times New Roman" w:hAnsi="Times New Roman"/>
          <w:sz w:val="24"/>
          <w:szCs w:val="24"/>
          <w:lang w:val="ru-RU"/>
        </w:rPr>
        <w:t>съставен</w:t>
      </w:r>
      <w:proofErr w:type="spellEnd"/>
      <w:r w:rsidRPr="0045184B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Pr="0045184B">
        <w:rPr>
          <w:rFonts w:ascii="Times New Roman" w:hAnsi="Times New Roman"/>
          <w:sz w:val="24"/>
          <w:szCs w:val="24"/>
          <w:lang w:val="ru-RU"/>
        </w:rPr>
        <w:t>длъжностни</w:t>
      </w:r>
      <w:proofErr w:type="spellEnd"/>
      <w:r w:rsidRPr="0045184B">
        <w:rPr>
          <w:rFonts w:ascii="Times New Roman" w:hAnsi="Times New Roman"/>
          <w:sz w:val="24"/>
          <w:szCs w:val="24"/>
          <w:lang w:val="ru-RU"/>
        </w:rPr>
        <w:t xml:space="preserve"> лица от </w:t>
      </w:r>
      <w:r w:rsidR="005862E6">
        <w:rPr>
          <w:rFonts w:ascii="Times New Roman" w:hAnsi="Times New Roman"/>
          <w:sz w:val="24"/>
          <w:szCs w:val="24"/>
          <w:lang w:val="ru-RU"/>
        </w:rPr>
        <w:t xml:space="preserve">Аграрен университет – Пловдив </w:t>
      </w:r>
      <w:r w:rsidRPr="0045184B">
        <w:rPr>
          <w:rFonts w:ascii="Times New Roman" w:hAnsi="Times New Roman"/>
          <w:sz w:val="24"/>
          <w:szCs w:val="24"/>
          <w:lang w:val="ru-RU"/>
        </w:rPr>
        <w:t xml:space="preserve">и се </w:t>
      </w:r>
      <w:proofErr w:type="spellStart"/>
      <w:r w:rsidRPr="0045184B">
        <w:rPr>
          <w:rFonts w:ascii="Times New Roman" w:hAnsi="Times New Roman"/>
          <w:sz w:val="24"/>
          <w:szCs w:val="24"/>
          <w:lang w:val="ru-RU"/>
        </w:rPr>
        <w:t>връчва</w:t>
      </w:r>
      <w:proofErr w:type="spellEnd"/>
      <w:r w:rsidRPr="0045184B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Pr="0045184B">
        <w:rPr>
          <w:rFonts w:ascii="Times New Roman" w:hAnsi="Times New Roman"/>
          <w:b/>
          <w:sz w:val="24"/>
          <w:szCs w:val="24"/>
          <w:lang w:val="ru-RU"/>
        </w:rPr>
        <w:t>ИЗПЪЛНИТЕЛЯ</w:t>
      </w:r>
      <w:r w:rsidRPr="0045184B">
        <w:rPr>
          <w:rFonts w:ascii="Times New Roman" w:hAnsi="Times New Roman"/>
          <w:sz w:val="24"/>
          <w:szCs w:val="24"/>
          <w:lang w:val="ru-RU"/>
        </w:rPr>
        <w:t>.</w:t>
      </w:r>
    </w:p>
    <w:p w:rsidR="0045184B" w:rsidRPr="0045184B" w:rsidRDefault="0045184B" w:rsidP="0045184B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5184B" w:rsidRPr="0045184B" w:rsidRDefault="0045184B" w:rsidP="0045184B">
      <w:pPr>
        <w:tabs>
          <w:tab w:val="left" w:pos="-720"/>
        </w:tabs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45184B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45184B">
        <w:rPr>
          <w:rFonts w:ascii="Times New Roman" w:hAnsi="Times New Roman"/>
          <w:b/>
          <w:sz w:val="24"/>
          <w:szCs w:val="24"/>
          <w:lang w:val="ru-RU"/>
        </w:rPr>
        <w:t>.УСЛОВИЯ ЗА ПРЕКРАТЯВАНЕ НА ДОГОВОРА</w:t>
      </w:r>
    </w:p>
    <w:p w:rsidR="0045184B" w:rsidRPr="0045184B" w:rsidRDefault="0045184B" w:rsidP="0045184B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5184B">
        <w:rPr>
          <w:rFonts w:ascii="Times New Roman" w:hAnsi="Times New Roman"/>
          <w:b/>
          <w:sz w:val="24"/>
          <w:szCs w:val="24"/>
          <w:lang w:val="ru-RU"/>
        </w:rPr>
        <w:lastRenderedPageBreak/>
        <w:t>Чл.24.</w:t>
      </w:r>
      <w:r w:rsidRPr="0045184B">
        <w:rPr>
          <w:rFonts w:ascii="Times New Roman" w:hAnsi="Times New Roman"/>
          <w:b/>
          <w:sz w:val="24"/>
          <w:szCs w:val="24"/>
          <w:lang w:val="en-US"/>
        </w:rPr>
        <w:t xml:space="preserve"> (1) </w:t>
      </w:r>
      <w:r w:rsidRPr="0045184B">
        <w:rPr>
          <w:rFonts w:ascii="Times New Roman" w:hAnsi="Times New Roman"/>
          <w:sz w:val="24"/>
          <w:szCs w:val="24"/>
          <w:lang w:val="ru-RU"/>
        </w:rPr>
        <w:t>Настоящият договор се прекратява:</w:t>
      </w:r>
    </w:p>
    <w:p w:rsidR="0045184B" w:rsidRPr="0045184B" w:rsidRDefault="0045184B" w:rsidP="0045184B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5184B">
        <w:rPr>
          <w:rFonts w:ascii="Times New Roman" w:hAnsi="Times New Roman"/>
          <w:sz w:val="24"/>
          <w:szCs w:val="24"/>
          <w:lang w:val="ru-RU"/>
        </w:rPr>
        <w:tab/>
        <w:t xml:space="preserve">1. С изпълнение предмета на договора. </w:t>
      </w:r>
    </w:p>
    <w:p w:rsidR="0045184B" w:rsidRPr="0045184B" w:rsidRDefault="0045184B" w:rsidP="0045184B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5184B">
        <w:rPr>
          <w:rFonts w:ascii="Times New Roman" w:hAnsi="Times New Roman"/>
          <w:sz w:val="24"/>
          <w:szCs w:val="24"/>
          <w:lang w:val="ru-RU"/>
        </w:rPr>
        <w:tab/>
        <w:t xml:space="preserve">2. По взаимно съгласие с </w:t>
      </w:r>
      <w:proofErr w:type="spellStart"/>
      <w:r w:rsidRPr="0045184B">
        <w:rPr>
          <w:rFonts w:ascii="Times New Roman" w:hAnsi="Times New Roman"/>
          <w:sz w:val="24"/>
          <w:szCs w:val="24"/>
          <w:lang w:val="ru-RU"/>
        </w:rPr>
        <w:t>двустранно</w:t>
      </w:r>
      <w:proofErr w:type="spellEnd"/>
      <w:r w:rsidRPr="0045184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5184B">
        <w:rPr>
          <w:rFonts w:ascii="Times New Roman" w:hAnsi="Times New Roman"/>
          <w:sz w:val="24"/>
          <w:szCs w:val="24"/>
          <w:lang w:val="en-US"/>
        </w:rPr>
        <w:t xml:space="preserve">писмено </w:t>
      </w:r>
      <w:r w:rsidRPr="0045184B">
        <w:rPr>
          <w:rFonts w:ascii="Times New Roman" w:hAnsi="Times New Roman"/>
          <w:sz w:val="24"/>
          <w:szCs w:val="24"/>
          <w:lang w:val="ru-RU"/>
        </w:rPr>
        <w:t>споразумение.</w:t>
      </w:r>
    </w:p>
    <w:p w:rsidR="0045184B" w:rsidRPr="0045184B" w:rsidRDefault="0045184B" w:rsidP="0045184B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5184B">
        <w:rPr>
          <w:rFonts w:ascii="Times New Roman" w:hAnsi="Times New Roman"/>
          <w:sz w:val="24"/>
          <w:szCs w:val="24"/>
          <w:lang w:val="ru-RU"/>
        </w:rPr>
        <w:tab/>
        <w:t xml:space="preserve">3. </w:t>
      </w:r>
      <w:proofErr w:type="gramStart"/>
      <w:r w:rsidRPr="0045184B">
        <w:rPr>
          <w:rFonts w:ascii="Times New Roman" w:hAnsi="Times New Roman"/>
          <w:sz w:val="24"/>
          <w:szCs w:val="24"/>
          <w:lang w:val="ru-RU"/>
        </w:rPr>
        <w:t>По причини</w:t>
      </w:r>
      <w:proofErr w:type="gramEnd"/>
      <w:r w:rsidRPr="0045184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45184B">
        <w:rPr>
          <w:rFonts w:ascii="Times New Roman" w:hAnsi="Times New Roman"/>
          <w:sz w:val="24"/>
          <w:szCs w:val="24"/>
          <w:lang w:val="ru-RU"/>
        </w:rPr>
        <w:t>независещи</w:t>
      </w:r>
      <w:proofErr w:type="spellEnd"/>
      <w:r w:rsidRPr="0045184B">
        <w:rPr>
          <w:rFonts w:ascii="Times New Roman" w:hAnsi="Times New Roman"/>
          <w:sz w:val="24"/>
          <w:szCs w:val="24"/>
          <w:lang w:val="ru-RU"/>
        </w:rPr>
        <w:t xml:space="preserve"> от страните по договора, които не са могли да бъдат предвидени. В този случай страните подписват двустранен</w:t>
      </w:r>
      <w:r w:rsidRPr="0045184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5184B">
        <w:rPr>
          <w:rFonts w:ascii="Times New Roman" w:hAnsi="Times New Roman"/>
          <w:sz w:val="24"/>
          <w:szCs w:val="24"/>
          <w:lang w:val="ru-RU"/>
        </w:rPr>
        <w:t>споразумителен</w:t>
      </w:r>
      <w:proofErr w:type="spellEnd"/>
      <w:r w:rsidRPr="0045184B">
        <w:rPr>
          <w:rFonts w:ascii="Times New Roman" w:hAnsi="Times New Roman"/>
          <w:sz w:val="24"/>
          <w:szCs w:val="24"/>
          <w:lang w:val="ru-RU"/>
        </w:rPr>
        <w:t xml:space="preserve"> протокол за уреждане на финансовите си взаимоотношения към момента на </w:t>
      </w:r>
      <w:proofErr w:type="spellStart"/>
      <w:r w:rsidRPr="0045184B">
        <w:rPr>
          <w:rFonts w:ascii="Times New Roman" w:hAnsi="Times New Roman"/>
          <w:sz w:val="24"/>
          <w:szCs w:val="24"/>
          <w:lang w:val="ru-RU"/>
        </w:rPr>
        <w:t>прекратяването</w:t>
      </w:r>
      <w:proofErr w:type="spellEnd"/>
      <w:r w:rsidRPr="0045184B">
        <w:rPr>
          <w:rFonts w:ascii="Times New Roman" w:hAnsi="Times New Roman"/>
          <w:sz w:val="24"/>
          <w:szCs w:val="24"/>
          <w:lang w:val="ru-RU"/>
        </w:rPr>
        <w:t>.</w:t>
      </w:r>
    </w:p>
    <w:p w:rsidR="0045184B" w:rsidRPr="0045184B" w:rsidRDefault="0045184B" w:rsidP="0045184B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5184B">
        <w:rPr>
          <w:rFonts w:ascii="Times New Roman" w:hAnsi="Times New Roman"/>
          <w:sz w:val="24"/>
          <w:szCs w:val="24"/>
          <w:lang w:val="ru-RU"/>
        </w:rPr>
        <w:tab/>
        <w:t xml:space="preserve">4.Едностранно от </w:t>
      </w:r>
      <w:r w:rsidRPr="0045184B">
        <w:rPr>
          <w:rFonts w:ascii="Times New Roman" w:hAnsi="Times New Roman"/>
          <w:b/>
          <w:sz w:val="24"/>
          <w:szCs w:val="24"/>
          <w:lang w:val="ru-RU"/>
        </w:rPr>
        <w:t>ВЪЗЛОЖИТЕЛЯ</w:t>
      </w:r>
      <w:r w:rsidRPr="0045184B">
        <w:rPr>
          <w:rFonts w:ascii="Times New Roman" w:hAnsi="Times New Roman"/>
          <w:sz w:val="24"/>
          <w:szCs w:val="24"/>
          <w:lang w:val="ru-RU"/>
        </w:rPr>
        <w:t>:</w:t>
      </w:r>
    </w:p>
    <w:p w:rsidR="0045184B" w:rsidRPr="0045184B" w:rsidRDefault="0045184B" w:rsidP="0045184B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5184B">
        <w:rPr>
          <w:rFonts w:ascii="Times New Roman" w:hAnsi="Times New Roman"/>
          <w:sz w:val="24"/>
          <w:szCs w:val="24"/>
          <w:lang w:val="ru-RU"/>
        </w:rPr>
        <w:tab/>
        <w:t xml:space="preserve">4.1. С писмено уведомление от </w:t>
      </w:r>
      <w:r w:rsidRPr="0045184B">
        <w:rPr>
          <w:rFonts w:ascii="Times New Roman" w:hAnsi="Times New Roman"/>
          <w:b/>
          <w:sz w:val="24"/>
          <w:szCs w:val="24"/>
          <w:lang w:val="ru-RU"/>
        </w:rPr>
        <w:t>ВЪЗЛОЖИТЕЛЯ</w:t>
      </w:r>
      <w:r w:rsidRPr="0045184B">
        <w:rPr>
          <w:rFonts w:ascii="Times New Roman" w:hAnsi="Times New Roman"/>
          <w:sz w:val="24"/>
          <w:szCs w:val="24"/>
          <w:lang w:val="ru-RU"/>
        </w:rPr>
        <w:t xml:space="preserve"> до </w:t>
      </w:r>
      <w:r w:rsidRPr="0045184B">
        <w:rPr>
          <w:rFonts w:ascii="Times New Roman" w:hAnsi="Times New Roman"/>
          <w:b/>
          <w:sz w:val="24"/>
          <w:szCs w:val="24"/>
          <w:lang w:val="ru-RU"/>
        </w:rPr>
        <w:t>ИЗПЪЛНИТЕЛЯ</w:t>
      </w:r>
      <w:r w:rsidRPr="0045184B">
        <w:rPr>
          <w:rFonts w:ascii="Times New Roman" w:hAnsi="Times New Roman"/>
          <w:sz w:val="24"/>
          <w:szCs w:val="24"/>
          <w:lang w:val="ru-RU"/>
        </w:rPr>
        <w:t xml:space="preserve"> при </w:t>
      </w:r>
      <w:proofErr w:type="spellStart"/>
      <w:r w:rsidRPr="0045184B">
        <w:rPr>
          <w:rFonts w:ascii="Times New Roman" w:hAnsi="Times New Roman"/>
          <w:sz w:val="24"/>
          <w:szCs w:val="24"/>
          <w:lang w:val="ru-RU"/>
        </w:rPr>
        <w:t>забавяне</w:t>
      </w:r>
      <w:proofErr w:type="spellEnd"/>
      <w:r w:rsidRPr="0045184B">
        <w:rPr>
          <w:rFonts w:ascii="Times New Roman" w:hAnsi="Times New Roman"/>
          <w:sz w:val="24"/>
          <w:szCs w:val="24"/>
          <w:lang w:val="ru-RU"/>
        </w:rPr>
        <w:t xml:space="preserve"> на изпълнението с повече от 10 (десет) календарни дни. В този случай гаранцията не се освобождава.</w:t>
      </w:r>
    </w:p>
    <w:p w:rsidR="0045184B" w:rsidRPr="0045184B" w:rsidRDefault="0045184B" w:rsidP="0045184B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5184B">
        <w:rPr>
          <w:rFonts w:ascii="Times New Roman" w:hAnsi="Times New Roman"/>
          <w:sz w:val="24"/>
          <w:szCs w:val="24"/>
          <w:lang w:val="ru-RU"/>
        </w:rPr>
        <w:tab/>
        <w:t xml:space="preserve">4.2. В случай, че </w:t>
      </w:r>
      <w:r w:rsidRPr="0045184B">
        <w:rPr>
          <w:rFonts w:ascii="Times New Roman" w:hAnsi="Times New Roman"/>
          <w:b/>
          <w:sz w:val="24"/>
          <w:szCs w:val="24"/>
          <w:lang w:val="ru-RU"/>
        </w:rPr>
        <w:t>ИЗПЪЛНИТЕЛЯТ</w:t>
      </w:r>
      <w:r w:rsidRPr="0045184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5184B">
        <w:rPr>
          <w:rFonts w:ascii="Times New Roman" w:hAnsi="Times New Roman"/>
          <w:sz w:val="24"/>
          <w:szCs w:val="24"/>
          <w:lang w:val="ru-RU"/>
        </w:rPr>
        <w:t>използва</w:t>
      </w:r>
      <w:proofErr w:type="spellEnd"/>
      <w:r w:rsidRPr="0045184B">
        <w:rPr>
          <w:rFonts w:ascii="Times New Roman" w:hAnsi="Times New Roman"/>
          <w:sz w:val="24"/>
          <w:szCs w:val="24"/>
          <w:lang w:val="ru-RU"/>
        </w:rPr>
        <w:t xml:space="preserve"> подизпълнител, без да е </w:t>
      </w:r>
      <w:proofErr w:type="spellStart"/>
      <w:r w:rsidRPr="0045184B">
        <w:rPr>
          <w:rFonts w:ascii="Times New Roman" w:hAnsi="Times New Roman"/>
          <w:sz w:val="24"/>
          <w:szCs w:val="24"/>
          <w:lang w:val="ru-RU"/>
        </w:rPr>
        <w:t>декларирал</w:t>
      </w:r>
      <w:proofErr w:type="spellEnd"/>
      <w:r w:rsidRPr="0045184B">
        <w:rPr>
          <w:rFonts w:ascii="Times New Roman" w:hAnsi="Times New Roman"/>
          <w:sz w:val="24"/>
          <w:szCs w:val="24"/>
          <w:lang w:val="ru-RU"/>
        </w:rPr>
        <w:t xml:space="preserve"> това в офертата си, или </w:t>
      </w:r>
      <w:proofErr w:type="spellStart"/>
      <w:r w:rsidRPr="0045184B">
        <w:rPr>
          <w:rFonts w:ascii="Times New Roman" w:hAnsi="Times New Roman"/>
          <w:sz w:val="24"/>
          <w:szCs w:val="24"/>
          <w:lang w:val="ru-RU"/>
        </w:rPr>
        <w:t>използва</w:t>
      </w:r>
      <w:proofErr w:type="spellEnd"/>
      <w:r w:rsidRPr="0045184B">
        <w:rPr>
          <w:rFonts w:ascii="Times New Roman" w:hAnsi="Times New Roman"/>
          <w:sz w:val="24"/>
          <w:szCs w:val="24"/>
          <w:lang w:val="ru-RU"/>
        </w:rPr>
        <w:t xml:space="preserve"> подизпълнител, който е различен от този, посочен в офертата му;</w:t>
      </w:r>
    </w:p>
    <w:p w:rsidR="0045184B" w:rsidRPr="0045184B" w:rsidRDefault="0045184B" w:rsidP="0045184B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5184B">
        <w:rPr>
          <w:rFonts w:ascii="Times New Roman" w:hAnsi="Times New Roman"/>
          <w:sz w:val="24"/>
          <w:szCs w:val="24"/>
          <w:lang w:val="en-US"/>
        </w:rPr>
        <w:tab/>
        <w:t xml:space="preserve">4.3. Поради </w:t>
      </w:r>
      <w:proofErr w:type="spellStart"/>
      <w:r w:rsidRPr="0045184B">
        <w:rPr>
          <w:rFonts w:ascii="Times New Roman" w:hAnsi="Times New Roman"/>
          <w:sz w:val="24"/>
          <w:szCs w:val="24"/>
          <w:lang w:val="en-US"/>
        </w:rPr>
        <w:t>независещи</w:t>
      </w:r>
      <w:proofErr w:type="spellEnd"/>
      <w:r w:rsidRPr="0045184B">
        <w:rPr>
          <w:rFonts w:ascii="Times New Roman" w:hAnsi="Times New Roman"/>
          <w:sz w:val="24"/>
          <w:szCs w:val="24"/>
          <w:lang w:val="en-US"/>
        </w:rPr>
        <w:t xml:space="preserve"> от Възложителя </w:t>
      </w:r>
      <w:proofErr w:type="spellStart"/>
      <w:r w:rsidRPr="0045184B">
        <w:rPr>
          <w:rFonts w:ascii="Times New Roman" w:hAnsi="Times New Roman"/>
          <w:sz w:val="24"/>
          <w:szCs w:val="24"/>
          <w:lang w:val="en-US"/>
        </w:rPr>
        <w:t>причини</w:t>
      </w:r>
      <w:proofErr w:type="spellEnd"/>
      <w:r w:rsidRPr="0045184B">
        <w:rPr>
          <w:rFonts w:ascii="Times New Roman" w:hAnsi="Times New Roman"/>
          <w:sz w:val="24"/>
          <w:szCs w:val="24"/>
          <w:lang w:val="en-US"/>
        </w:rPr>
        <w:t>;</w:t>
      </w:r>
    </w:p>
    <w:p w:rsidR="0045184B" w:rsidRPr="0045184B" w:rsidRDefault="0045184B" w:rsidP="0045184B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5184B">
        <w:rPr>
          <w:rFonts w:ascii="Times New Roman" w:hAnsi="Times New Roman"/>
          <w:sz w:val="24"/>
          <w:szCs w:val="24"/>
          <w:lang w:val="ru-RU"/>
        </w:rPr>
        <w:tab/>
        <w:t xml:space="preserve">5. При прекратяване на договора по вина на </w:t>
      </w:r>
      <w:r w:rsidRPr="0045184B">
        <w:rPr>
          <w:rFonts w:ascii="Times New Roman" w:hAnsi="Times New Roman"/>
          <w:b/>
          <w:sz w:val="24"/>
          <w:szCs w:val="24"/>
          <w:lang w:val="ru-RU"/>
        </w:rPr>
        <w:t>ИЗПЪЛНИТЕЛЯ</w:t>
      </w:r>
      <w:r w:rsidRPr="0045184B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45184B">
        <w:rPr>
          <w:rFonts w:ascii="Times New Roman" w:hAnsi="Times New Roman"/>
          <w:b/>
          <w:sz w:val="24"/>
          <w:szCs w:val="24"/>
          <w:lang w:val="ru-RU"/>
        </w:rPr>
        <w:t>ВЪЗЛОЖИТЕЛЯТ</w:t>
      </w:r>
      <w:r w:rsidRPr="0045184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45184B">
        <w:rPr>
          <w:rFonts w:ascii="Times New Roman" w:hAnsi="Times New Roman"/>
          <w:sz w:val="24"/>
          <w:szCs w:val="24"/>
          <w:lang w:val="ru-RU"/>
        </w:rPr>
        <w:t>задържа</w:t>
      </w:r>
      <w:proofErr w:type="spellEnd"/>
      <w:r w:rsidRPr="0045184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5184B">
        <w:rPr>
          <w:rFonts w:ascii="Times New Roman" w:hAnsi="Times New Roman"/>
          <w:sz w:val="24"/>
          <w:szCs w:val="24"/>
          <w:lang w:val="ru-RU"/>
        </w:rPr>
        <w:t>гаранцията</w:t>
      </w:r>
      <w:r w:rsidRPr="0045184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5184B">
        <w:rPr>
          <w:rFonts w:ascii="Times New Roman" w:hAnsi="Times New Roman"/>
          <w:sz w:val="24"/>
          <w:szCs w:val="24"/>
          <w:lang w:val="ru-RU"/>
        </w:rPr>
        <w:t xml:space="preserve">за изпълнение, а </w:t>
      </w:r>
      <w:r w:rsidRPr="0045184B">
        <w:rPr>
          <w:rFonts w:ascii="Times New Roman" w:hAnsi="Times New Roman"/>
          <w:b/>
          <w:sz w:val="24"/>
          <w:szCs w:val="24"/>
          <w:lang w:val="ru-RU"/>
        </w:rPr>
        <w:t>ИЗПЪЛНИТЕЛЯТ</w:t>
      </w:r>
      <w:r w:rsidRPr="0045184B">
        <w:rPr>
          <w:rFonts w:ascii="Times New Roman" w:hAnsi="Times New Roman"/>
          <w:sz w:val="24"/>
          <w:szCs w:val="24"/>
          <w:lang w:val="ru-RU"/>
        </w:rPr>
        <w:t xml:space="preserve"> възстановява получения аванс, заедно със </w:t>
      </w:r>
      <w:proofErr w:type="spellStart"/>
      <w:r w:rsidRPr="0045184B">
        <w:rPr>
          <w:rFonts w:ascii="Times New Roman" w:hAnsi="Times New Roman"/>
          <w:sz w:val="24"/>
          <w:szCs w:val="24"/>
          <w:lang w:val="ru-RU"/>
        </w:rPr>
        <w:t>законната</w:t>
      </w:r>
      <w:proofErr w:type="spellEnd"/>
      <w:r w:rsidRPr="0045184B">
        <w:rPr>
          <w:rFonts w:ascii="Times New Roman" w:hAnsi="Times New Roman"/>
          <w:sz w:val="24"/>
          <w:szCs w:val="24"/>
          <w:lang w:val="ru-RU"/>
        </w:rPr>
        <w:t xml:space="preserve"> лихва.</w:t>
      </w:r>
    </w:p>
    <w:p w:rsidR="0045184B" w:rsidRPr="0045184B" w:rsidRDefault="0045184B" w:rsidP="0045184B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184B">
        <w:rPr>
          <w:rFonts w:ascii="Times New Roman" w:hAnsi="Times New Roman"/>
          <w:b/>
          <w:sz w:val="24"/>
          <w:szCs w:val="24"/>
          <w:lang w:val="en-US"/>
        </w:rPr>
        <w:tab/>
        <w:t xml:space="preserve">(2) </w:t>
      </w:r>
      <w:r w:rsidRPr="0045184B">
        <w:rPr>
          <w:rFonts w:ascii="Times New Roman" w:hAnsi="Times New Roman"/>
          <w:b/>
          <w:sz w:val="24"/>
          <w:szCs w:val="24"/>
          <w:lang w:val="ru-RU"/>
        </w:rPr>
        <w:t>ВЪЗЛОЖИТЕЛЯТ</w:t>
      </w:r>
      <w:r w:rsidRPr="0045184B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45184B">
        <w:rPr>
          <w:rFonts w:ascii="Times New Roman" w:hAnsi="Times New Roman"/>
          <w:sz w:val="24"/>
          <w:szCs w:val="24"/>
          <w:lang w:val="en-US"/>
        </w:rPr>
        <w:t xml:space="preserve">има право да </w:t>
      </w:r>
      <w:proofErr w:type="spellStart"/>
      <w:r w:rsidRPr="0045184B">
        <w:rPr>
          <w:rFonts w:ascii="Times New Roman" w:hAnsi="Times New Roman"/>
          <w:sz w:val="24"/>
          <w:szCs w:val="24"/>
          <w:lang w:val="en-US"/>
        </w:rPr>
        <w:t>прекрати</w:t>
      </w:r>
      <w:proofErr w:type="spellEnd"/>
      <w:r w:rsidRPr="0045184B">
        <w:rPr>
          <w:rFonts w:ascii="Times New Roman" w:hAnsi="Times New Roman"/>
          <w:sz w:val="24"/>
          <w:szCs w:val="24"/>
          <w:lang w:val="en-US"/>
        </w:rPr>
        <w:t xml:space="preserve"> договора при </w:t>
      </w:r>
      <w:proofErr w:type="spellStart"/>
      <w:r w:rsidRPr="0045184B">
        <w:rPr>
          <w:rFonts w:ascii="Times New Roman" w:hAnsi="Times New Roman"/>
          <w:sz w:val="24"/>
          <w:szCs w:val="24"/>
          <w:lang w:val="en-US"/>
        </w:rPr>
        <w:t>съществена</w:t>
      </w:r>
      <w:proofErr w:type="spellEnd"/>
      <w:r w:rsidRPr="0045184B">
        <w:rPr>
          <w:rFonts w:ascii="Times New Roman" w:hAnsi="Times New Roman"/>
          <w:sz w:val="24"/>
          <w:szCs w:val="24"/>
          <w:lang w:val="en-US"/>
        </w:rPr>
        <w:t xml:space="preserve"> промяна на обстоятелствата, възникнали след сключване на договора, поради което не е в състояние да изпълни своите задължения.</w:t>
      </w:r>
    </w:p>
    <w:p w:rsidR="0045184B" w:rsidRPr="0045184B" w:rsidRDefault="0045184B" w:rsidP="0045184B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84B" w:rsidRPr="0045184B" w:rsidRDefault="0045184B" w:rsidP="0045184B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</w:rPr>
      </w:pPr>
      <w:r w:rsidRPr="0045184B">
        <w:rPr>
          <w:rFonts w:ascii="Times New Roman" w:eastAsia="Times New Roman" w:hAnsi="Times New Roman"/>
          <w:b/>
          <w:sz w:val="24"/>
          <w:szCs w:val="24"/>
        </w:rPr>
        <w:t>VІІ</w:t>
      </w:r>
      <w:r w:rsidRPr="0045184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5184B">
        <w:rPr>
          <w:rFonts w:ascii="Times New Roman" w:eastAsia="Times New Roman" w:hAnsi="Times New Roman"/>
          <w:b/>
          <w:sz w:val="24"/>
          <w:szCs w:val="24"/>
        </w:rPr>
        <w:t>. ОТГОВОРНОСТИ, НЕУСТОЙКИ И САНКЦИИ</w:t>
      </w:r>
      <w:bookmarkEnd w:id="19"/>
      <w:bookmarkEnd w:id="20"/>
    </w:p>
    <w:p w:rsidR="0045184B" w:rsidRPr="0045184B" w:rsidRDefault="0045184B" w:rsidP="004518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45184B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Чл.25.</w:t>
      </w: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45184B">
        <w:rPr>
          <w:rFonts w:ascii="Times New Roman" w:eastAsia="MS Mincho" w:hAnsi="Times New Roman"/>
          <w:sz w:val="24"/>
          <w:szCs w:val="24"/>
          <w:lang w:eastAsia="bg-BG"/>
        </w:rPr>
        <w:t xml:space="preserve">Гаранционните срокове за извършените строително-ремонтните работи са сроковете </w:t>
      </w: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 xml:space="preserve">съгласно Наредба №2 от 31 юли 2003г. за въвеждане в експлоатация на строежите в Р България и минимални гаранционни срокове за изпълнени строителни и монтажни работи, съоръжения и строителни обекти. В гаранционния срок </w:t>
      </w:r>
      <w:r w:rsidRPr="0045184B">
        <w:rPr>
          <w:rFonts w:ascii="Times New Roman" w:eastAsia="Times New Roman" w:hAnsi="Times New Roman"/>
          <w:b/>
          <w:sz w:val="24"/>
          <w:szCs w:val="24"/>
          <w:lang w:eastAsia="bg-BG"/>
        </w:rPr>
        <w:t>ИЗПЪЛНИТЕЛЯТ</w:t>
      </w: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 xml:space="preserve"> е длъжен след покана от страна на </w:t>
      </w:r>
      <w:r w:rsidRPr="0045184B">
        <w:rPr>
          <w:rFonts w:ascii="Times New Roman" w:eastAsia="Times New Roman" w:hAnsi="Times New Roman"/>
          <w:b/>
          <w:sz w:val="24"/>
          <w:szCs w:val="24"/>
          <w:lang w:eastAsia="bg-BG"/>
        </w:rPr>
        <w:t>ВЪЗЛОЖИТЕЛЯ,</w:t>
      </w: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 xml:space="preserve"> да отстрани за своя сметка възникналите повреди. Гаранционният срок не се отнася за вреди за които е видно или се докаже, че са настъпили в следствие на умишлени действия от страна на трети лица.</w:t>
      </w:r>
    </w:p>
    <w:p w:rsidR="0045184B" w:rsidRPr="0045184B" w:rsidRDefault="0045184B" w:rsidP="004518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184B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Чл.26.</w:t>
      </w: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45184B">
        <w:rPr>
          <w:rFonts w:ascii="Times New Roman" w:eastAsia="Times New Roman" w:hAnsi="Times New Roman"/>
          <w:b/>
          <w:sz w:val="24"/>
          <w:szCs w:val="24"/>
          <w:lang w:eastAsia="bg-BG"/>
        </w:rPr>
        <w:t>ИЗПЪЛНИТЕЛЯТ</w:t>
      </w: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 xml:space="preserve"> отговаря за действията на трети лица - подизпълнители, като за свои действия.</w:t>
      </w:r>
    </w:p>
    <w:p w:rsidR="0045184B" w:rsidRPr="0045184B" w:rsidRDefault="0045184B" w:rsidP="0045184B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sz w:val="24"/>
          <w:szCs w:val="24"/>
        </w:rPr>
      </w:pPr>
      <w:bookmarkStart w:id="21" w:name="_Toc330741443"/>
      <w:bookmarkStart w:id="22" w:name="_Toc339226094"/>
      <w:r w:rsidRPr="0045184B">
        <w:rPr>
          <w:rFonts w:ascii="Times New Roman" w:eastAsia="Times New Roman" w:hAnsi="Times New Roman"/>
          <w:b/>
          <w:sz w:val="24"/>
          <w:szCs w:val="24"/>
        </w:rPr>
        <w:t>ОБЩИ РАЗПОРЕДБИ</w:t>
      </w:r>
      <w:bookmarkEnd w:id="21"/>
      <w:bookmarkEnd w:id="22"/>
    </w:p>
    <w:p w:rsidR="0045184B" w:rsidRPr="0045184B" w:rsidRDefault="0045184B" w:rsidP="004518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184B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Чл.27. </w:t>
      </w: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>Споровете по тълкуването и изпълнението на този договор се решават доброволно между страните, а при не постигане на съгласие - по съдебен ред.</w:t>
      </w:r>
    </w:p>
    <w:p w:rsidR="0045184B" w:rsidRPr="0045184B" w:rsidRDefault="0045184B" w:rsidP="004518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184B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Чл.28. </w:t>
      </w: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>За неуредените в този договор въпроси се прилагат ЗЗД и други действащи нормативни актове.</w:t>
      </w:r>
    </w:p>
    <w:p w:rsidR="0045184B" w:rsidRPr="0045184B" w:rsidRDefault="0045184B" w:rsidP="0045184B">
      <w:pPr>
        <w:spacing w:after="0" w:line="240" w:lineRule="auto"/>
        <w:ind w:right="22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184B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Чл.29.</w:t>
      </w: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 xml:space="preserve"> Кореспонденцията между страните ще се осъществява на следните адреси, телефони и факсове:</w:t>
      </w:r>
    </w:p>
    <w:p w:rsidR="0045184B" w:rsidRPr="0045184B" w:rsidRDefault="0045184B" w:rsidP="0045184B">
      <w:pPr>
        <w:spacing w:after="0" w:line="240" w:lineRule="auto"/>
        <w:ind w:right="22"/>
        <w:contextualSpacing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5184B" w:rsidRPr="0045184B" w:rsidRDefault="0045184B" w:rsidP="0045184B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  <w:lang w:eastAsia="bg-BG"/>
        </w:rPr>
      </w:pPr>
      <w:r w:rsidRPr="0045184B">
        <w:rPr>
          <w:rFonts w:ascii="Times New Roman" w:eastAsia="Times New Roman" w:hAnsi="Times New Roman"/>
          <w:b/>
          <w:i/>
          <w:sz w:val="26"/>
          <w:szCs w:val="26"/>
          <w:lang w:eastAsia="bg-BG"/>
        </w:rPr>
        <w:t>Лица за контакт:</w:t>
      </w:r>
    </w:p>
    <w:p w:rsidR="0045184B" w:rsidRPr="0045184B" w:rsidRDefault="0045184B" w:rsidP="0045184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bg-BG"/>
        </w:rPr>
      </w:pPr>
    </w:p>
    <w:p w:rsidR="0045184B" w:rsidRPr="0045184B" w:rsidRDefault="0045184B" w:rsidP="0045184B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eastAsia="bg-BG"/>
        </w:rPr>
      </w:pPr>
      <w:r w:rsidRPr="0045184B">
        <w:rPr>
          <w:rFonts w:ascii="Times New Roman" w:eastAsia="Times New Roman" w:hAnsi="Times New Roman"/>
          <w:b/>
          <w:i/>
          <w:sz w:val="26"/>
          <w:szCs w:val="26"/>
          <w:lang w:eastAsia="bg-BG"/>
        </w:rPr>
        <w:t>За Възложителя:</w:t>
      </w:r>
      <w:r w:rsidRPr="0045184B">
        <w:rPr>
          <w:rFonts w:ascii="Times New Roman" w:eastAsia="Times New Roman" w:hAnsi="Times New Roman"/>
          <w:b/>
          <w:i/>
          <w:sz w:val="26"/>
          <w:szCs w:val="26"/>
          <w:lang w:eastAsia="bg-BG"/>
        </w:rPr>
        <w:tab/>
      </w:r>
      <w:r w:rsidRPr="0045184B">
        <w:rPr>
          <w:rFonts w:ascii="Times New Roman" w:eastAsia="Times New Roman" w:hAnsi="Times New Roman"/>
          <w:b/>
          <w:i/>
          <w:sz w:val="26"/>
          <w:szCs w:val="26"/>
          <w:lang w:eastAsia="bg-BG"/>
        </w:rPr>
        <w:tab/>
      </w:r>
      <w:r w:rsidRPr="0045184B">
        <w:rPr>
          <w:rFonts w:ascii="Times New Roman" w:eastAsia="Times New Roman" w:hAnsi="Times New Roman"/>
          <w:b/>
          <w:i/>
          <w:sz w:val="26"/>
          <w:szCs w:val="26"/>
          <w:lang w:eastAsia="bg-BG"/>
        </w:rPr>
        <w:tab/>
      </w:r>
      <w:r w:rsidRPr="0045184B">
        <w:rPr>
          <w:rFonts w:ascii="Times New Roman" w:eastAsia="Times New Roman" w:hAnsi="Times New Roman"/>
          <w:b/>
          <w:i/>
          <w:sz w:val="26"/>
          <w:szCs w:val="26"/>
          <w:lang w:eastAsia="bg-BG"/>
        </w:rPr>
        <w:tab/>
      </w:r>
      <w:r w:rsidRPr="0045184B">
        <w:rPr>
          <w:rFonts w:ascii="Times New Roman" w:eastAsia="Times New Roman" w:hAnsi="Times New Roman"/>
          <w:b/>
          <w:i/>
          <w:sz w:val="26"/>
          <w:szCs w:val="26"/>
          <w:lang w:eastAsia="bg-BG"/>
        </w:rPr>
        <w:tab/>
        <w:t>За Изпълнителя:</w:t>
      </w:r>
      <w:r w:rsidRPr="0045184B">
        <w:rPr>
          <w:rFonts w:ascii="Times New Roman" w:eastAsia="Times New Roman" w:hAnsi="Times New Roman"/>
          <w:b/>
          <w:i/>
          <w:sz w:val="26"/>
          <w:szCs w:val="26"/>
          <w:lang w:eastAsia="bg-BG"/>
        </w:rPr>
        <w:tab/>
      </w:r>
    </w:p>
    <w:p w:rsidR="0045184B" w:rsidRPr="0045184B" w:rsidRDefault="00D252AF" w:rsidP="0045184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/>
          <w:sz w:val="26"/>
          <w:szCs w:val="26"/>
          <w:lang w:eastAsia="bg-BG"/>
        </w:rPr>
        <w:t xml:space="preserve">гр.Пловдив, </w:t>
      </w:r>
      <w:r w:rsidR="0045184B" w:rsidRPr="0045184B">
        <w:rPr>
          <w:rFonts w:ascii="Times New Roman" w:eastAsia="Times New Roman" w:hAnsi="Times New Roman"/>
          <w:sz w:val="26"/>
          <w:szCs w:val="26"/>
          <w:lang w:eastAsia="bg-BG"/>
        </w:rPr>
        <w:t>бул.</w:t>
      </w:r>
      <w:r>
        <w:rPr>
          <w:rFonts w:ascii="Times New Roman" w:eastAsia="Times New Roman" w:hAnsi="Times New Roman"/>
          <w:sz w:val="26"/>
          <w:szCs w:val="26"/>
          <w:lang w:eastAsia="bg-BG"/>
        </w:rPr>
        <w:t>Менделеев №1</w:t>
      </w:r>
      <w:r w:rsidR="0045184B" w:rsidRPr="0045184B">
        <w:rPr>
          <w:rFonts w:ascii="Times New Roman" w:eastAsia="Times New Roman" w:hAnsi="Times New Roman"/>
          <w:sz w:val="26"/>
          <w:szCs w:val="26"/>
          <w:lang w:eastAsia="bg-BG"/>
        </w:rPr>
        <w:t>2</w:t>
      </w:r>
      <w:r w:rsidR="0045184B" w:rsidRPr="0045184B">
        <w:rPr>
          <w:rFonts w:ascii="Times New Roman" w:eastAsia="Times New Roman" w:hAnsi="Times New Roman"/>
          <w:sz w:val="26"/>
          <w:szCs w:val="26"/>
          <w:lang w:eastAsia="bg-BG"/>
        </w:rPr>
        <w:tab/>
      </w:r>
      <w:r w:rsidR="0045184B" w:rsidRPr="0045184B">
        <w:rPr>
          <w:rFonts w:ascii="Times New Roman" w:eastAsia="Times New Roman" w:hAnsi="Times New Roman"/>
          <w:sz w:val="26"/>
          <w:szCs w:val="26"/>
          <w:lang w:eastAsia="bg-BG"/>
        </w:rPr>
        <w:tab/>
        <w:t>гр</w:t>
      </w:r>
      <w:r>
        <w:rPr>
          <w:rFonts w:ascii="Times New Roman" w:eastAsia="Times New Roman" w:hAnsi="Times New Roman"/>
          <w:sz w:val="26"/>
          <w:szCs w:val="26"/>
          <w:lang w:eastAsia="bg-BG"/>
        </w:rPr>
        <w:t>………….</w:t>
      </w:r>
      <w:r w:rsidR="0045184B" w:rsidRPr="0045184B">
        <w:rPr>
          <w:rFonts w:ascii="Times New Roman" w:eastAsia="Times New Roman" w:hAnsi="Times New Roman"/>
          <w:sz w:val="26"/>
          <w:szCs w:val="26"/>
          <w:lang w:eastAsia="bg-BG"/>
        </w:rPr>
        <w:t>, ул. …………..…….. № …</w:t>
      </w:r>
    </w:p>
    <w:p w:rsidR="0045184B" w:rsidRPr="0045184B" w:rsidRDefault="00D252AF" w:rsidP="0045184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/>
          <w:sz w:val="26"/>
          <w:szCs w:val="26"/>
          <w:lang w:eastAsia="bg-BG"/>
        </w:rPr>
        <w:t>тел.:…………, факс:…………….</w:t>
      </w:r>
      <w:r w:rsidR="0045184B" w:rsidRPr="0045184B">
        <w:rPr>
          <w:rFonts w:ascii="Times New Roman" w:eastAsia="Times New Roman" w:hAnsi="Times New Roman"/>
          <w:sz w:val="26"/>
          <w:szCs w:val="26"/>
          <w:lang w:eastAsia="bg-BG"/>
        </w:rPr>
        <w:tab/>
      </w:r>
      <w:r w:rsidR="0045184B" w:rsidRPr="0045184B">
        <w:rPr>
          <w:rFonts w:ascii="Times New Roman" w:eastAsia="Times New Roman" w:hAnsi="Times New Roman"/>
          <w:sz w:val="26"/>
          <w:szCs w:val="26"/>
          <w:lang w:eastAsia="bg-BG"/>
        </w:rPr>
        <w:tab/>
        <w:t>тел.:…</w:t>
      </w:r>
      <w:r>
        <w:rPr>
          <w:rFonts w:ascii="Times New Roman" w:eastAsia="Times New Roman" w:hAnsi="Times New Roman"/>
          <w:sz w:val="26"/>
          <w:szCs w:val="26"/>
          <w:lang w:eastAsia="bg-BG"/>
        </w:rPr>
        <w:t>…</w:t>
      </w:r>
      <w:r w:rsidR="0045184B" w:rsidRPr="0045184B">
        <w:rPr>
          <w:rFonts w:ascii="Times New Roman" w:eastAsia="Times New Roman" w:hAnsi="Times New Roman"/>
          <w:sz w:val="26"/>
          <w:szCs w:val="26"/>
          <w:lang w:eastAsia="bg-BG"/>
        </w:rPr>
        <w:t>…………., факс: …………….</w:t>
      </w:r>
    </w:p>
    <w:p w:rsidR="0045184B" w:rsidRPr="0045184B" w:rsidRDefault="0045184B" w:rsidP="0045184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bg-BG"/>
        </w:rPr>
      </w:pPr>
      <w:r w:rsidRPr="0045184B">
        <w:rPr>
          <w:rFonts w:ascii="Times New Roman" w:eastAsia="Times New Roman" w:hAnsi="Times New Roman"/>
          <w:sz w:val="26"/>
          <w:szCs w:val="26"/>
          <w:lang w:eastAsia="bg-BG"/>
        </w:rPr>
        <w:t>Лице за контакт:</w:t>
      </w:r>
      <w:r w:rsidR="00D252AF">
        <w:rPr>
          <w:rFonts w:ascii="Times New Roman" w:eastAsia="Times New Roman" w:hAnsi="Times New Roman"/>
          <w:sz w:val="26"/>
          <w:szCs w:val="26"/>
          <w:lang w:eastAsia="bg-BG"/>
        </w:rPr>
        <w:t>…………………</w:t>
      </w:r>
      <w:r w:rsidRPr="0045184B">
        <w:rPr>
          <w:rFonts w:ascii="Times New Roman" w:eastAsia="Times New Roman" w:hAnsi="Times New Roman"/>
          <w:sz w:val="26"/>
          <w:szCs w:val="26"/>
          <w:lang w:eastAsia="bg-BG"/>
        </w:rPr>
        <w:tab/>
      </w:r>
      <w:r w:rsidRPr="0045184B">
        <w:rPr>
          <w:rFonts w:ascii="Times New Roman" w:eastAsia="Times New Roman" w:hAnsi="Times New Roman"/>
          <w:sz w:val="26"/>
          <w:szCs w:val="26"/>
          <w:lang w:eastAsia="bg-BG"/>
        </w:rPr>
        <w:tab/>
        <w:t>Лице за контакт: …………………….</w:t>
      </w:r>
    </w:p>
    <w:p w:rsidR="0045184B" w:rsidRPr="0045184B" w:rsidRDefault="0045184B" w:rsidP="004518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bg-BG"/>
        </w:rPr>
      </w:pPr>
    </w:p>
    <w:p w:rsidR="0045184B" w:rsidRPr="0045184B" w:rsidRDefault="0045184B" w:rsidP="004518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 xml:space="preserve">Настоящият Договор се състави в 4 /четири/ еднообразни екземпляра – два за </w:t>
      </w:r>
      <w:r w:rsidRPr="0045184B">
        <w:rPr>
          <w:rFonts w:ascii="Times New Roman" w:eastAsia="Times New Roman" w:hAnsi="Times New Roman"/>
          <w:b/>
          <w:sz w:val="24"/>
          <w:szCs w:val="24"/>
          <w:lang w:eastAsia="bg-BG"/>
        </w:rPr>
        <w:t>ВЪЗЛОЖИТЕЛЯ</w:t>
      </w: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 xml:space="preserve"> и един за </w:t>
      </w:r>
      <w:r w:rsidRPr="0045184B">
        <w:rPr>
          <w:rFonts w:ascii="Times New Roman" w:eastAsia="Times New Roman" w:hAnsi="Times New Roman"/>
          <w:b/>
          <w:sz w:val="24"/>
          <w:szCs w:val="24"/>
          <w:lang w:eastAsia="bg-BG"/>
        </w:rPr>
        <w:t>ИЗПЪЛНИТЕЛЯ</w:t>
      </w:r>
      <w:r w:rsidRPr="0045184B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45184B" w:rsidRPr="0045184B" w:rsidRDefault="0045184B" w:rsidP="004518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45184B" w:rsidRPr="0045184B" w:rsidRDefault="0045184B" w:rsidP="0045184B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45184B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Неразделна част от настоящия договор са следните приложения:</w:t>
      </w:r>
    </w:p>
    <w:p w:rsidR="0045184B" w:rsidRPr="0045184B" w:rsidRDefault="0045184B" w:rsidP="0045184B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5184B">
        <w:rPr>
          <w:rFonts w:ascii="Times New Roman" w:hAnsi="Times New Roman"/>
          <w:sz w:val="24"/>
          <w:szCs w:val="24"/>
          <w:lang w:val="ru-RU"/>
        </w:rPr>
        <w:t xml:space="preserve">1.Техническо предложение на </w:t>
      </w:r>
      <w:r w:rsidRPr="0045184B">
        <w:rPr>
          <w:rFonts w:ascii="Times New Roman" w:hAnsi="Times New Roman"/>
          <w:b/>
          <w:sz w:val="24"/>
          <w:szCs w:val="24"/>
          <w:lang w:val="ru-RU"/>
        </w:rPr>
        <w:t>ИЗПЪЛНИТЕЛЯ</w:t>
      </w:r>
    </w:p>
    <w:p w:rsidR="0045184B" w:rsidRPr="0045184B" w:rsidRDefault="0045184B" w:rsidP="0045184B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5184B">
        <w:rPr>
          <w:rFonts w:ascii="Times New Roman" w:hAnsi="Times New Roman"/>
          <w:sz w:val="24"/>
          <w:szCs w:val="24"/>
          <w:lang w:val="ru-RU"/>
        </w:rPr>
        <w:lastRenderedPageBreak/>
        <w:t xml:space="preserve">2.Ценовото предложение на </w:t>
      </w:r>
      <w:r w:rsidRPr="0045184B">
        <w:rPr>
          <w:rFonts w:ascii="Times New Roman" w:hAnsi="Times New Roman"/>
          <w:b/>
          <w:sz w:val="24"/>
          <w:szCs w:val="24"/>
          <w:lang w:val="ru-RU"/>
        </w:rPr>
        <w:t>ИЗПЪЛНИТЕЛЯ</w:t>
      </w:r>
      <w:r w:rsidRPr="0045184B">
        <w:rPr>
          <w:rFonts w:ascii="Times New Roman" w:hAnsi="Times New Roman"/>
          <w:sz w:val="24"/>
          <w:szCs w:val="24"/>
          <w:lang w:val="ru-RU"/>
        </w:rPr>
        <w:t>.</w:t>
      </w:r>
    </w:p>
    <w:p w:rsidR="0045184B" w:rsidRPr="0045184B" w:rsidRDefault="0045184B" w:rsidP="0045184B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45184B">
        <w:rPr>
          <w:rFonts w:ascii="Times New Roman" w:hAnsi="Times New Roman"/>
          <w:sz w:val="24"/>
          <w:szCs w:val="24"/>
          <w:lang w:val="ru-RU"/>
        </w:rPr>
        <w:t>3. Количествено-стойностна сметка</w:t>
      </w:r>
    </w:p>
    <w:p w:rsidR="0045184B" w:rsidRPr="0045184B" w:rsidRDefault="0045184B" w:rsidP="0045184B">
      <w:pPr>
        <w:tabs>
          <w:tab w:val="left" w:pos="-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45184B">
        <w:rPr>
          <w:rFonts w:ascii="Times New Roman" w:hAnsi="Times New Roman"/>
          <w:i/>
          <w:sz w:val="24"/>
          <w:szCs w:val="24"/>
          <w:lang w:val="ru-RU"/>
        </w:rPr>
        <w:t xml:space="preserve">Забележка: </w:t>
      </w:r>
      <w:proofErr w:type="spellStart"/>
      <w:r w:rsidRPr="0045184B">
        <w:rPr>
          <w:rFonts w:ascii="Times New Roman" w:hAnsi="Times New Roman"/>
          <w:i/>
          <w:sz w:val="24"/>
          <w:szCs w:val="24"/>
          <w:lang w:val="ru-RU"/>
        </w:rPr>
        <w:t>Текстовете</w:t>
      </w:r>
      <w:proofErr w:type="spellEnd"/>
      <w:r w:rsidRPr="0045184B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proofErr w:type="spellStart"/>
      <w:r w:rsidRPr="0045184B">
        <w:rPr>
          <w:rFonts w:ascii="Times New Roman" w:hAnsi="Times New Roman"/>
          <w:i/>
          <w:sz w:val="24"/>
          <w:szCs w:val="24"/>
          <w:lang w:val="ru-RU"/>
        </w:rPr>
        <w:t>обозначени</w:t>
      </w:r>
      <w:proofErr w:type="spellEnd"/>
      <w:r w:rsidRPr="0045184B">
        <w:rPr>
          <w:rFonts w:ascii="Times New Roman" w:hAnsi="Times New Roman"/>
          <w:i/>
          <w:sz w:val="24"/>
          <w:szCs w:val="24"/>
          <w:lang w:val="ru-RU"/>
        </w:rPr>
        <w:t xml:space="preserve"> със * са </w:t>
      </w:r>
      <w:proofErr w:type="spellStart"/>
      <w:r w:rsidRPr="0045184B">
        <w:rPr>
          <w:rFonts w:ascii="Times New Roman" w:hAnsi="Times New Roman"/>
          <w:i/>
          <w:sz w:val="24"/>
          <w:szCs w:val="24"/>
          <w:lang w:val="ru-RU"/>
        </w:rPr>
        <w:t>приложими</w:t>
      </w:r>
      <w:proofErr w:type="spellEnd"/>
      <w:r w:rsidRPr="0045184B">
        <w:rPr>
          <w:rFonts w:ascii="Times New Roman" w:hAnsi="Times New Roman"/>
          <w:i/>
          <w:sz w:val="24"/>
          <w:szCs w:val="24"/>
          <w:lang w:val="ru-RU"/>
        </w:rPr>
        <w:t xml:space="preserve"> в случай, че в офертата си участникът е посочил, че при изпълнението на обществената поръчка ще </w:t>
      </w:r>
      <w:proofErr w:type="spellStart"/>
      <w:r w:rsidRPr="0045184B">
        <w:rPr>
          <w:rFonts w:ascii="Times New Roman" w:hAnsi="Times New Roman"/>
          <w:i/>
          <w:sz w:val="24"/>
          <w:szCs w:val="24"/>
          <w:lang w:val="ru-RU"/>
        </w:rPr>
        <w:t>ползва</w:t>
      </w:r>
      <w:proofErr w:type="spellEnd"/>
      <w:r w:rsidRPr="0045184B">
        <w:rPr>
          <w:rFonts w:ascii="Times New Roman" w:hAnsi="Times New Roman"/>
          <w:i/>
          <w:sz w:val="24"/>
          <w:szCs w:val="24"/>
          <w:lang w:val="ru-RU"/>
        </w:rPr>
        <w:t xml:space="preserve"> подизпълнител/и.</w:t>
      </w:r>
    </w:p>
    <w:p w:rsidR="0045184B" w:rsidRPr="0045184B" w:rsidRDefault="0045184B" w:rsidP="0045184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5184B" w:rsidRPr="0045184B" w:rsidRDefault="0045184B" w:rsidP="0045184B">
      <w:pPr>
        <w:spacing w:after="0" w:line="240" w:lineRule="auto"/>
        <w:ind w:right="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45184B">
        <w:rPr>
          <w:rFonts w:ascii="Times New Roman" w:eastAsia="Times New Roman" w:hAnsi="Times New Roman"/>
          <w:b/>
          <w:sz w:val="24"/>
          <w:szCs w:val="24"/>
          <w:u w:val="single"/>
        </w:rPr>
        <w:t>ВЪЗЛОЖИТЕЛ</w:t>
      </w:r>
      <w:r w:rsidR="00D252AF">
        <w:rPr>
          <w:rFonts w:ascii="Times New Roman" w:eastAsia="Times New Roman" w:hAnsi="Times New Roman"/>
          <w:b/>
          <w:sz w:val="24"/>
          <w:szCs w:val="24"/>
        </w:rPr>
        <w:tab/>
      </w:r>
      <w:r w:rsidR="00D252AF">
        <w:rPr>
          <w:rFonts w:ascii="Times New Roman" w:eastAsia="Times New Roman" w:hAnsi="Times New Roman"/>
          <w:b/>
          <w:sz w:val="24"/>
          <w:szCs w:val="24"/>
        </w:rPr>
        <w:tab/>
      </w:r>
      <w:r w:rsidR="00D252AF">
        <w:rPr>
          <w:rFonts w:ascii="Times New Roman" w:eastAsia="Times New Roman" w:hAnsi="Times New Roman"/>
          <w:b/>
          <w:sz w:val="24"/>
          <w:szCs w:val="24"/>
        </w:rPr>
        <w:tab/>
      </w:r>
      <w:r w:rsidR="00D252AF">
        <w:rPr>
          <w:rFonts w:ascii="Times New Roman" w:eastAsia="Times New Roman" w:hAnsi="Times New Roman"/>
          <w:b/>
          <w:sz w:val="24"/>
          <w:szCs w:val="24"/>
        </w:rPr>
        <w:tab/>
        <w:t xml:space="preserve">                     </w:t>
      </w:r>
      <w:r w:rsidRPr="0045184B">
        <w:rPr>
          <w:rFonts w:ascii="Times New Roman" w:eastAsia="Times New Roman" w:hAnsi="Times New Roman"/>
          <w:b/>
          <w:sz w:val="24"/>
          <w:szCs w:val="24"/>
          <w:u w:val="single"/>
        </w:rPr>
        <w:t>ИЗПЪЛНИТЕЛ</w:t>
      </w:r>
    </w:p>
    <w:p w:rsidR="0045184B" w:rsidRPr="0045184B" w:rsidRDefault="0045184B" w:rsidP="0045184B">
      <w:pPr>
        <w:spacing w:after="0" w:line="240" w:lineRule="auto"/>
        <w:ind w:right="1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45184B" w:rsidRPr="0045184B" w:rsidRDefault="0045184B" w:rsidP="0045184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45184B" w:rsidRPr="0045184B" w:rsidRDefault="0045184B" w:rsidP="0045184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5184B">
        <w:rPr>
          <w:rFonts w:ascii="Times New Roman" w:eastAsia="Times New Roman" w:hAnsi="Times New Roman"/>
          <w:b/>
          <w:sz w:val="24"/>
          <w:szCs w:val="24"/>
        </w:rPr>
        <w:t>Р</w:t>
      </w:r>
      <w:r w:rsidR="00D252AF">
        <w:rPr>
          <w:rFonts w:ascii="Times New Roman" w:eastAsia="Times New Roman" w:hAnsi="Times New Roman"/>
          <w:b/>
          <w:sz w:val="24"/>
          <w:szCs w:val="24"/>
        </w:rPr>
        <w:t>ЕКТОР</w:t>
      </w:r>
      <w:r w:rsidRPr="0045184B">
        <w:rPr>
          <w:rFonts w:ascii="Times New Roman" w:eastAsia="Times New Roman" w:hAnsi="Times New Roman"/>
          <w:b/>
          <w:sz w:val="24"/>
          <w:szCs w:val="24"/>
        </w:rPr>
        <w:t xml:space="preserve">:  </w:t>
      </w:r>
      <w:r w:rsidRPr="0045184B">
        <w:rPr>
          <w:rFonts w:ascii="Times New Roman" w:eastAsia="Times New Roman" w:hAnsi="Times New Roman"/>
          <w:b/>
          <w:bCs/>
          <w:sz w:val="24"/>
          <w:szCs w:val="24"/>
        </w:rPr>
        <w:t>...........................................</w:t>
      </w:r>
      <w:r w:rsidRPr="0045184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45184B">
        <w:rPr>
          <w:rFonts w:ascii="Times New Roman" w:eastAsia="Times New Roman" w:hAnsi="Times New Roman"/>
          <w:b/>
          <w:sz w:val="24"/>
          <w:szCs w:val="24"/>
        </w:rPr>
        <w:tab/>
      </w:r>
      <w:r w:rsidRPr="0045184B">
        <w:rPr>
          <w:rFonts w:ascii="Times New Roman" w:eastAsia="Times New Roman" w:hAnsi="Times New Roman"/>
          <w:b/>
          <w:sz w:val="24"/>
          <w:szCs w:val="24"/>
        </w:rPr>
        <w:tab/>
      </w:r>
      <w:r w:rsidR="00D252AF">
        <w:rPr>
          <w:rFonts w:ascii="Times New Roman" w:eastAsia="Times New Roman" w:hAnsi="Times New Roman"/>
          <w:b/>
          <w:sz w:val="24"/>
          <w:szCs w:val="24"/>
        </w:rPr>
        <w:t xml:space="preserve">           </w:t>
      </w:r>
      <w:r w:rsidRPr="0045184B">
        <w:rPr>
          <w:rFonts w:ascii="Times New Roman" w:eastAsia="Times New Roman" w:hAnsi="Times New Roman"/>
          <w:b/>
          <w:bCs/>
          <w:sz w:val="24"/>
          <w:szCs w:val="24"/>
        </w:rPr>
        <w:t>УПРАВИТЕЛ</w:t>
      </w:r>
      <w:r w:rsidRPr="0045184B">
        <w:rPr>
          <w:rFonts w:ascii="Times New Roman" w:eastAsia="Times New Roman" w:hAnsi="Times New Roman"/>
          <w:b/>
          <w:sz w:val="24"/>
          <w:szCs w:val="24"/>
        </w:rPr>
        <w:t>: ...............................</w:t>
      </w:r>
      <w:r w:rsidRPr="0045184B">
        <w:rPr>
          <w:rFonts w:ascii="Times New Roman" w:eastAsia="Times New Roman" w:hAnsi="Times New Roman"/>
          <w:b/>
          <w:sz w:val="24"/>
          <w:szCs w:val="24"/>
        </w:rPr>
        <w:tab/>
      </w:r>
    </w:p>
    <w:p w:rsidR="0045184B" w:rsidRPr="0045184B" w:rsidRDefault="00D252AF" w:rsidP="0045184B">
      <w:pPr>
        <w:spacing w:after="0" w:line="240" w:lineRule="auto"/>
        <w:ind w:right="1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    /проф. Христина Янчева/</w:t>
      </w:r>
      <w:r w:rsidR="0045184B" w:rsidRPr="0045184B">
        <w:rPr>
          <w:rFonts w:ascii="Times New Roman" w:eastAsia="Times New Roman" w:hAnsi="Times New Roman"/>
          <w:sz w:val="24"/>
          <w:szCs w:val="24"/>
        </w:rPr>
        <w:tab/>
      </w:r>
      <w:r w:rsidR="0045184B" w:rsidRPr="0045184B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="0045184B" w:rsidRPr="0045184B">
        <w:rPr>
          <w:rFonts w:ascii="Times New Roman" w:eastAsia="Times New Roman" w:hAnsi="Times New Roman"/>
          <w:b/>
          <w:sz w:val="24"/>
          <w:szCs w:val="24"/>
        </w:rPr>
        <w:t>/ …</w:t>
      </w:r>
      <w:r>
        <w:rPr>
          <w:rFonts w:ascii="Times New Roman" w:eastAsia="Times New Roman" w:hAnsi="Times New Roman"/>
          <w:b/>
          <w:sz w:val="24"/>
          <w:szCs w:val="24"/>
        </w:rPr>
        <w:t>……………….</w:t>
      </w:r>
      <w:r w:rsidR="0045184B" w:rsidRPr="0045184B">
        <w:rPr>
          <w:rFonts w:ascii="Times New Roman" w:eastAsia="Times New Roman" w:hAnsi="Times New Roman"/>
          <w:b/>
          <w:sz w:val="24"/>
          <w:szCs w:val="24"/>
        </w:rPr>
        <w:t>………………... /</w:t>
      </w:r>
      <w:r w:rsidR="0045184B" w:rsidRPr="0045184B">
        <w:rPr>
          <w:rFonts w:ascii="Times New Roman" w:eastAsia="Times New Roman" w:hAnsi="Times New Roman"/>
          <w:b/>
          <w:sz w:val="24"/>
          <w:szCs w:val="24"/>
        </w:rPr>
        <w:tab/>
      </w:r>
    </w:p>
    <w:p w:rsidR="0045184B" w:rsidRPr="0045184B" w:rsidRDefault="0045184B" w:rsidP="0045184B">
      <w:pPr>
        <w:spacing w:after="0" w:line="240" w:lineRule="auto"/>
        <w:ind w:right="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5184B" w:rsidRPr="0045184B" w:rsidRDefault="0045184B" w:rsidP="0045184B">
      <w:pPr>
        <w:spacing w:after="0" w:line="240" w:lineRule="auto"/>
        <w:ind w:right="1"/>
        <w:jc w:val="both"/>
        <w:rPr>
          <w:rFonts w:ascii="Times New Roman" w:eastAsia="Times New Roman" w:hAnsi="Times New Roman"/>
          <w:sz w:val="24"/>
          <w:szCs w:val="24"/>
        </w:rPr>
      </w:pPr>
    </w:p>
    <w:p w:rsidR="0045184B" w:rsidRPr="0045184B" w:rsidRDefault="0045184B" w:rsidP="0045184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5184B">
        <w:rPr>
          <w:rFonts w:ascii="Times New Roman" w:eastAsia="Times New Roman" w:hAnsi="Times New Roman"/>
          <w:b/>
          <w:sz w:val="24"/>
          <w:szCs w:val="24"/>
        </w:rPr>
        <w:t xml:space="preserve">ГЛ. СЧЕТОВОДИТЕЛ: ..................................... </w:t>
      </w:r>
    </w:p>
    <w:p w:rsidR="0045184B" w:rsidRPr="0045184B" w:rsidRDefault="00D252AF" w:rsidP="0045184B">
      <w:pPr>
        <w:spacing w:after="0" w:line="240" w:lineRule="auto"/>
        <w:ind w:right="1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  <w:t xml:space="preserve">                  /Росица Христева</w:t>
      </w:r>
      <w:r w:rsidR="0045184B" w:rsidRPr="0045184B">
        <w:rPr>
          <w:rFonts w:ascii="Times New Roman" w:eastAsia="Times New Roman" w:hAnsi="Times New Roman"/>
          <w:b/>
          <w:sz w:val="24"/>
          <w:szCs w:val="24"/>
        </w:rPr>
        <w:t xml:space="preserve"> /</w:t>
      </w:r>
    </w:p>
    <w:p w:rsidR="0045184B" w:rsidRPr="0045184B" w:rsidRDefault="0045184B" w:rsidP="0045184B">
      <w:pPr>
        <w:spacing w:after="0" w:line="240" w:lineRule="auto"/>
        <w:rPr>
          <w:lang w:val="en-US"/>
        </w:rPr>
      </w:pPr>
    </w:p>
    <w:p w:rsidR="00746066" w:rsidRDefault="00746066" w:rsidP="0045184B">
      <w:pPr>
        <w:pStyle w:val="121"/>
        <w:keepNext/>
        <w:keepLines/>
        <w:shd w:val="clear" w:color="auto" w:fill="auto"/>
        <w:spacing w:before="0" w:after="0" w:line="240" w:lineRule="auto"/>
        <w:ind w:left="20"/>
        <w:jc w:val="center"/>
        <w:rPr>
          <w:sz w:val="20"/>
          <w:szCs w:val="24"/>
        </w:rPr>
      </w:pPr>
    </w:p>
    <w:sectPr w:rsidR="00746066" w:rsidSect="00437457">
      <w:headerReference w:type="default" r:id="rId8"/>
      <w:pgSz w:w="11906" w:h="16838" w:code="9"/>
      <w:pgMar w:top="1134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0FA" w:rsidRDefault="00B370FA">
      <w:pPr>
        <w:spacing w:after="0" w:line="240" w:lineRule="auto"/>
      </w:pPr>
      <w:r>
        <w:separator/>
      </w:r>
    </w:p>
  </w:endnote>
  <w:endnote w:type="continuationSeparator" w:id="0">
    <w:p w:rsidR="00B370FA" w:rsidRDefault="00B3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ok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okCY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0FA" w:rsidRDefault="00B370FA">
      <w:pPr>
        <w:spacing w:after="0" w:line="240" w:lineRule="auto"/>
      </w:pPr>
      <w:r>
        <w:separator/>
      </w:r>
    </w:p>
  </w:footnote>
  <w:footnote w:type="continuationSeparator" w:id="0">
    <w:p w:rsidR="00B370FA" w:rsidRDefault="00B37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87D" w:rsidRDefault="005A687D">
    <w:pPr>
      <w:pStyle w:val="af6"/>
    </w:pPr>
  </w:p>
  <w:p w:rsidR="005A687D" w:rsidRPr="000827EB" w:rsidRDefault="005A687D">
    <w:pPr>
      <w:pStyle w:val="af6"/>
      <w:rPr>
        <w:lang w:val="en-US"/>
      </w:rPr>
    </w:pPr>
    <w:r>
      <w:rPr>
        <w:lang w:val="en-US"/>
      </w:rPr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74"/>
        </w:tabs>
        <w:ind w:left="1274" w:hanging="99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6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hAnsi="Times New Roman" w:hint="default"/>
        <w:b w:val="0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</w:abstractNum>
  <w:abstractNum w:abstractNumId="4">
    <w:nsid w:val="00000008"/>
    <w:multiLevelType w:val="multilevel"/>
    <w:tmpl w:val="00000008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9"/>
    <w:multiLevelType w:val="multilevel"/>
    <w:tmpl w:val="00000009"/>
    <w:name w:val="WWNum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sz w:val="24"/>
        <w:u w:val="no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6">
    <w:nsid w:val="0000000B"/>
    <w:multiLevelType w:val="multilevel"/>
    <w:tmpl w:val="0000000B"/>
    <w:name w:val="WW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b/>
        <w:i w:val="0"/>
        <w:caps w:val="0"/>
        <w:smallCaps w:val="0"/>
        <w:strike w:val="0"/>
        <w:dstrike w:val="0"/>
        <w:color w:val="000000"/>
        <w:spacing w:val="0"/>
        <w:w w:val="100"/>
        <w:sz w:val="25"/>
        <w:u w:val="no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7">
    <w:nsid w:val="0000000E"/>
    <w:multiLevelType w:val="multilevel"/>
    <w:tmpl w:val="0000000E"/>
    <w:name w:val="WWNum49"/>
    <w:lvl w:ilvl="0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7047" w:hanging="360"/>
      </w:pPr>
      <w:rPr>
        <w:rFonts w:ascii="Wingdings" w:hAnsi="Wingdings"/>
      </w:rPr>
    </w:lvl>
  </w:abstractNum>
  <w:abstractNum w:abstractNumId="8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10"/>
    <w:multiLevelType w:val="multi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>
    <w:nsid w:val="082F1558"/>
    <w:multiLevelType w:val="multilevel"/>
    <w:tmpl w:val="FB2EA4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B045D29"/>
    <w:multiLevelType w:val="hybridMultilevel"/>
    <w:tmpl w:val="53623CB0"/>
    <w:lvl w:ilvl="0" w:tplc="0409000B">
      <w:start w:val="1"/>
      <w:numFmt w:val="bullet"/>
      <w:pStyle w:val="a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0BC377E2"/>
    <w:multiLevelType w:val="multilevel"/>
    <w:tmpl w:val="E45632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FD76EA9"/>
    <w:multiLevelType w:val="multilevel"/>
    <w:tmpl w:val="2E90B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>
    <w:nsid w:val="33336B71"/>
    <w:multiLevelType w:val="multilevel"/>
    <w:tmpl w:val="37925E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A16983"/>
    <w:multiLevelType w:val="singleLevel"/>
    <w:tmpl w:val="9F005606"/>
    <w:lvl w:ilvl="0">
      <w:start w:val="1"/>
      <w:numFmt w:val="bullet"/>
      <w:pStyle w:val="Bulets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</w:rPr>
    </w:lvl>
  </w:abstractNum>
  <w:abstractNum w:abstractNumId="18">
    <w:nsid w:val="41603150"/>
    <w:multiLevelType w:val="hybridMultilevel"/>
    <w:tmpl w:val="CC8C8C00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404ED7"/>
    <w:multiLevelType w:val="multilevel"/>
    <w:tmpl w:val="87AC4D8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>
    <w:nsid w:val="44692D5F"/>
    <w:multiLevelType w:val="multilevel"/>
    <w:tmpl w:val="8D5CA2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A74F47"/>
    <w:multiLevelType w:val="multilevel"/>
    <w:tmpl w:val="5DD659F6"/>
    <w:styleLink w:val="WW8Num10"/>
    <w:lvl w:ilvl="0">
      <w:start w:val="1"/>
      <w:numFmt w:val="decimal"/>
      <w:pStyle w:val="NumPar1"/>
      <w:lvlText w:val="%1."/>
      <w:lvlJc w:val="left"/>
      <w:rPr>
        <w:rFonts w:cs="Times New Roman"/>
      </w:rPr>
    </w:lvl>
    <w:lvl w:ilvl="1">
      <w:start w:val="1"/>
      <w:numFmt w:val="decimal"/>
      <w:pStyle w:val="NumPar2"/>
      <w:lvlText w:val="%1.%2."/>
      <w:lvlJc w:val="left"/>
      <w:rPr>
        <w:rFonts w:cs="Times New Roman"/>
        <w:b/>
      </w:rPr>
    </w:lvl>
    <w:lvl w:ilvl="2">
      <w:start w:val="1"/>
      <w:numFmt w:val="decimal"/>
      <w:pStyle w:val="NumPar3"/>
      <w:lvlText w:val="%1.%2.%3."/>
      <w:lvlJc w:val="left"/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3">
    <w:nsid w:val="48E24949"/>
    <w:multiLevelType w:val="multilevel"/>
    <w:tmpl w:val="74C2A4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>
    <w:nsid w:val="702B6DFB"/>
    <w:multiLevelType w:val="multilevel"/>
    <w:tmpl w:val="30A0E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B25751"/>
    <w:multiLevelType w:val="hybridMultilevel"/>
    <w:tmpl w:val="E794CBBE"/>
    <w:lvl w:ilvl="0" w:tplc="5EF8C60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0C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C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C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C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C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C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C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C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7">
    <w:nsid w:val="795F0734"/>
    <w:multiLevelType w:val="hybridMultilevel"/>
    <w:tmpl w:val="45761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7722C1"/>
    <w:multiLevelType w:val="multilevel"/>
    <w:tmpl w:val="F46A32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27"/>
  </w:num>
  <w:num w:numId="5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4"/>
  </w:num>
  <w:num w:numId="8">
    <w:abstractNumId w:val="25"/>
  </w:num>
  <w:num w:numId="9">
    <w:abstractNumId w:val="21"/>
  </w:num>
  <w:num w:numId="10">
    <w:abstractNumId w:val="11"/>
  </w:num>
  <w:num w:numId="11">
    <w:abstractNumId w:val="23"/>
  </w:num>
  <w:num w:numId="12">
    <w:abstractNumId w:val="28"/>
  </w:num>
  <w:num w:numId="13">
    <w:abstractNumId w:val="16"/>
  </w:num>
  <w:num w:numId="14">
    <w:abstractNumId w:val="13"/>
  </w:num>
  <w:num w:numId="15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2EE"/>
    <w:rsid w:val="00005116"/>
    <w:rsid w:val="00012602"/>
    <w:rsid w:val="000129DF"/>
    <w:rsid w:val="00020FC6"/>
    <w:rsid w:val="0003396D"/>
    <w:rsid w:val="00035B90"/>
    <w:rsid w:val="000372CE"/>
    <w:rsid w:val="000407D8"/>
    <w:rsid w:val="000507C1"/>
    <w:rsid w:val="000551B4"/>
    <w:rsid w:val="00057F85"/>
    <w:rsid w:val="00060DE8"/>
    <w:rsid w:val="00071338"/>
    <w:rsid w:val="000827EB"/>
    <w:rsid w:val="000923FD"/>
    <w:rsid w:val="000A444D"/>
    <w:rsid w:val="000B0114"/>
    <w:rsid w:val="000B3AFC"/>
    <w:rsid w:val="000C0758"/>
    <w:rsid w:val="000C6290"/>
    <w:rsid w:val="000F137E"/>
    <w:rsid w:val="000F1D50"/>
    <w:rsid w:val="001046C0"/>
    <w:rsid w:val="0010543B"/>
    <w:rsid w:val="00115B9E"/>
    <w:rsid w:val="00145663"/>
    <w:rsid w:val="00152FBE"/>
    <w:rsid w:val="00170A9C"/>
    <w:rsid w:val="00172C18"/>
    <w:rsid w:val="0017391F"/>
    <w:rsid w:val="00175463"/>
    <w:rsid w:val="001A04EC"/>
    <w:rsid w:val="001C1198"/>
    <w:rsid w:val="001C2CA8"/>
    <w:rsid w:val="001E1DB9"/>
    <w:rsid w:val="001F7D49"/>
    <w:rsid w:val="002106AA"/>
    <w:rsid w:val="00255554"/>
    <w:rsid w:val="002A3442"/>
    <w:rsid w:val="002A6124"/>
    <w:rsid w:val="002B4B04"/>
    <w:rsid w:val="002C45B5"/>
    <w:rsid w:val="0030022F"/>
    <w:rsid w:val="00303B99"/>
    <w:rsid w:val="003156A7"/>
    <w:rsid w:val="00322F5E"/>
    <w:rsid w:val="00347572"/>
    <w:rsid w:val="00353DEE"/>
    <w:rsid w:val="00365F7C"/>
    <w:rsid w:val="00366592"/>
    <w:rsid w:val="00371E70"/>
    <w:rsid w:val="0037614E"/>
    <w:rsid w:val="003766DD"/>
    <w:rsid w:val="0038356C"/>
    <w:rsid w:val="003925C5"/>
    <w:rsid w:val="003B48AF"/>
    <w:rsid w:val="003B6ACB"/>
    <w:rsid w:val="003C6A60"/>
    <w:rsid w:val="003D1676"/>
    <w:rsid w:val="003D4754"/>
    <w:rsid w:val="003D7E1A"/>
    <w:rsid w:val="003F60BC"/>
    <w:rsid w:val="00405F2C"/>
    <w:rsid w:val="00430AAB"/>
    <w:rsid w:val="0043301D"/>
    <w:rsid w:val="00437457"/>
    <w:rsid w:val="0044372F"/>
    <w:rsid w:val="0045184B"/>
    <w:rsid w:val="00451D95"/>
    <w:rsid w:val="00453C94"/>
    <w:rsid w:val="0045555A"/>
    <w:rsid w:val="00463464"/>
    <w:rsid w:val="004675A0"/>
    <w:rsid w:val="0049385A"/>
    <w:rsid w:val="004B3A6E"/>
    <w:rsid w:val="004C22F8"/>
    <w:rsid w:val="004C4E4B"/>
    <w:rsid w:val="004E4D42"/>
    <w:rsid w:val="005008BE"/>
    <w:rsid w:val="00510543"/>
    <w:rsid w:val="005157F2"/>
    <w:rsid w:val="005163CD"/>
    <w:rsid w:val="00522B5E"/>
    <w:rsid w:val="00536E79"/>
    <w:rsid w:val="005411A8"/>
    <w:rsid w:val="0054797A"/>
    <w:rsid w:val="00551378"/>
    <w:rsid w:val="0055611F"/>
    <w:rsid w:val="00561673"/>
    <w:rsid w:val="005766FE"/>
    <w:rsid w:val="005862E6"/>
    <w:rsid w:val="005877CE"/>
    <w:rsid w:val="005904F5"/>
    <w:rsid w:val="005955A1"/>
    <w:rsid w:val="005A687D"/>
    <w:rsid w:val="005B1900"/>
    <w:rsid w:val="005B2401"/>
    <w:rsid w:val="005B669E"/>
    <w:rsid w:val="005D7B4E"/>
    <w:rsid w:val="005F47FC"/>
    <w:rsid w:val="006012EE"/>
    <w:rsid w:val="00603165"/>
    <w:rsid w:val="00622B56"/>
    <w:rsid w:val="006251C8"/>
    <w:rsid w:val="00650FCD"/>
    <w:rsid w:val="006604FC"/>
    <w:rsid w:val="00660F91"/>
    <w:rsid w:val="00671BF2"/>
    <w:rsid w:val="006800D5"/>
    <w:rsid w:val="00683A76"/>
    <w:rsid w:val="006A4064"/>
    <w:rsid w:val="006A6E43"/>
    <w:rsid w:val="006B280E"/>
    <w:rsid w:val="006B6CEA"/>
    <w:rsid w:val="006C104D"/>
    <w:rsid w:val="006C231C"/>
    <w:rsid w:val="006D1038"/>
    <w:rsid w:val="006D2E33"/>
    <w:rsid w:val="006E331A"/>
    <w:rsid w:val="007136B4"/>
    <w:rsid w:val="00722F6C"/>
    <w:rsid w:val="00723A6F"/>
    <w:rsid w:val="00743365"/>
    <w:rsid w:val="00746066"/>
    <w:rsid w:val="0078586B"/>
    <w:rsid w:val="007A7B97"/>
    <w:rsid w:val="007B4A99"/>
    <w:rsid w:val="007B5C6E"/>
    <w:rsid w:val="007B66E2"/>
    <w:rsid w:val="007D2C15"/>
    <w:rsid w:val="007D58F3"/>
    <w:rsid w:val="007F331C"/>
    <w:rsid w:val="007F7CD7"/>
    <w:rsid w:val="00814638"/>
    <w:rsid w:val="00817282"/>
    <w:rsid w:val="008339D4"/>
    <w:rsid w:val="00836105"/>
    <w:rsid w:val="00845878"/>
    <w:rsid w:val="008472B7"/>
    <w:rsid w:val="008578B9"/>
    <w:rsid w:val="0086227E"/>
    <w:rsid w:val="00863EF5"/>
    <w:rsid w:val="008641DD"/>
    <w:rsid w:val="00865D2A"/>
    <w:rsid w:val="00884196"/>
    <w:rsid w:val="008A4B06"/>
    <w:rsid w:val="008B6EC5"/>
    <w:rsid w:val="008C2525"/>
    <w:rsid w:val="008C629E"/>
    <w:rsid w:val="008F4410"/>
    <w:rsid w:val="0090616C"/>
    <w:rsid w:val="00906692"/>
    <w:rsid w:val="00920D5F"/>
    <w:rsid w:val="00930016"/>
    <w:rsid w:val="00930A02"/>
    <w:rsid w:val="00946408"/>
    <w:rsid w:val="009511B9"/>
    <w:rsid w:val="00964F40"/>
    <w:rsid w:val="0096621B"/>
    <w:rsid w:val="0096655F"/>
    <w:rsid w:val="00970CDD"/>
    <w:rsid w:val="0099124D"/>
    <w:rsid w:val="009912C5"/>
    <w:rsid w:val="009C30EB"/>
    <w:rsid w:val="009C5F2B"/>
    <w:rsid w:val="009C776D"/>
    <w:rsid w:val="009E7731"/>
    <w:rsid w:val="009E78A6"/>
    <w:rsid w:val="009F0222"/>
    <w:rsid w:val="00A005A0"/>
    <w:rsid w:val="00A10E07"/>
    <w:rsid w:val="00A152AC"/>
    <w:rsid w:val="00A1764B"/>
    <w:rsid w:val="00A20EF1"/>
    <w:rsid w:val="00A702FB"/>
    <w:rsid w:val="00A80D14"/>
    <w:rsid w:val="00A8400F"/>
    <w:rsid w:val="00AA2A6E"/>
    <w:rsid w:val="00AA7676"/>
    <w:rsid w:val="00AD0374"/>
    <w:rsid w:val="00AD4478"/>
    <w:rsid w:val="00AD474F"/>
    <w:rsid w:val="00AE1F7F"/>
    <w:rsid w:val="00AF3651"/>
    <w:rsid w:val="00AF405D"/>
    <w:rsid w:val="00B1383D"/>
    <w:rsid w:val="00B20E05"/>
    <w:rsid w:val="00B335FC"/>
    <w:rsid w:val="00B370FA"/>
    <w:rsid w:val="00B3793E"/>
    <w:rsid w:val="00B50C84"/>
    <w:rsid w:val="00B5141C"/>
    <w:rsid w:val="00B5422E"/>
    <w:rsid w:val="00B723E0"/>
    <w:rsid w:val="00B744AF"/>
    <w:rsid w:val="00B773BD"/>
    <w:rsid w:val="00B8060D"/>
    <w:rsid w:val="00B95CE6"/>
    <w:rsid w:val="00B967DE"/>
    <w:rsid w:val="00B979CA"/>
    <w:rsid w:val="00BB03F5"/>
    <w:rsid w:val="00BB55C7"/>
    <w:rsid w:val="00BC087E"/>
    <w:rsid w:val="00BE2907"/>
    <w:rsid w:val="00BF43B8"/>
    <w:rsid w:val="00C00A89"/>
    <w:rsid w:val="00C05C50"/>
    <w:rsid w:val="00C06969"/>
    <w:rsid w:val="00C074F1"/>
    <w:rsid w:val="00C1693B"/>
    <w:rsid w:val="00C16A13"/>
    <w:rsid w:val="00C17D43"/>
    <w:rsid w:val="00C204AB"/>
    <w:rsid w:val="00C35ADF"/>
    <w:rsid w:val="00C4471B"/>
    <w:rsid w:val="00C47BBA"/>
    <w:rsid w:val="00C516F0"/>
    <w:rsid w:val="00C51B66"/>
    <w:rsid w:val="00C54698"/>
    <w:rsid w:val="00C572E0"/>
    <w:rsid w:val="00C60BC6"/>
    <w:rsid w:val="00C737F0"/>
    <w:rsid w:val="00C7540D"/>
    <w:rsid w:val="00C82BE0"/>
    <w:rsid w:val="00C85DB7"/>
    <w:rsid w:val="00C938FD"/>
    <w:rsid w:val="00C94C33"/>
    <w:rsid w:val="00C97F7B"/>
    <w:rsid w:val="00CA6FC0"/>
    <w:rsid w:val="00CD1310"/>
    <w:rsid w:val="00CD5AA8"/>
    <w:rsid w:val="00CE6369"/>
    <w:rsid w:val="00CE63CB"/>
    <w:rsid w:val="00CF091F"/>
    <w:rsid w:val="00CF2A72"/>
    <w:rsid w:val="00D1344A"/>
    <w:rsid w:val="00D252AF"/>
    <w:rsid w:val="00D450EA"/>
    <w:rsid w:val="00D518EE"/>
    <w:rsid w:val="00D5275C"/>
    <w:rsid w:val="00D662EA"/>
    <w:rsid w:val="00D66F72"/>
    <w:rsid w:val="00D705E1"/>
    <w:rsid w:val="00D728CE"/>
    <w:rsid w:val="00D739DA"/>
    <w:rsid w:val="00D77CE8"/>
    <w:rsid w:val="00D816EA"/>
    <w:rsid w:val="00D94752"/>
    <w:rsid w:val="00DA4FEE"/>
    <w:rsid w:val="00DA747F"/>
    <w:rsid w:val="00DC0018"/>
    <w:rsid w:val="00DC5D15"/>
    <w:rsid w:val="00DC7088"/>
    <w:rsid w:val="00DC74F8"/>
    <w:rsid w:val="00E03352"/>
    <w:rsid w:val="00E076F3"/>
    <w:rsid w:val="00E1261B"/>
    <w:rsid w:val="00E15BCD"/>
    <w:rsid w:val="00E2215D"/>
    <w:rsid w:val="00E31002"/>
    <w:rsid w:val="00E45FBC"/>
    <w:rsid w:val="00EB6699"/>
    <w:rsid w:val="00EC1E41"/>
    <w:rsid w:val="00EC4556"/>
    <w:rsid w:val="00EC6EC3"/>
    <w:rsid w:val="00ED3AB9"/>
    <w:rsid w:val="00ED5173"/>
    <w:rsid w:val="00EE3E02"/>
    <w:rsid w:val="00EF10BC"/>
    <w:rsid w:val="00F31880"/>
    <w:rsid w:val="00F31DE4"/>
    <w:rsid w:val="00F363FA"/>
    <w:rsid w:val="00F5298E"/>
    <w:rsid w:val="00F61561"/>
    <w:rsid w:val="00F632B8"/>
    <w:rsid w:val="00F6694F"/>
    <w:rsid w:val="00F77869"/>
    <w:rsid w:val="00F822FE"/>
    <w:rsid w:val="00F9150F"/>
    <w:rsid w:val="00F92517"/>
    <w:rsid w:val="00FA0443"/>
    <w:rsid w:val="00FA0A32"/>
    <w:rsid w:val="00FA1279"/>
    <w:rsid w:val="00FB17C6"/>
    <w:rsid w:val="00FB1B38"/>
    <w:rsid w:val="00FB4F3D"/>
    <w:rsid w:val="00FC317C"/>
    <w:rsid w:val="00FC3F77"/>
    <w:rsid w:val="00FE034E"/>
    <w:rsid w:val="00FE1FDA"/>
    <w:rsid w:val="00FF676D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46066"/>
    <w:pPr>
      <w:spacing w:after="160" w:line="259" w:lineRule="auto"/>
    </w:pPr>
    <w:rPr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170A9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bg-BG"/>
    </w:rPr>
  </w:style>
  <w:style w:type="paragraph" w:styleId="2">
    <w:name w:val="heading 2"/>
    <w:basedOn w:val="a0"/>
    <w:next w:val="a0"/>
    <w:link w:val="20"/>
    <w:uiPriority w:val="99"/>
    <w:qFormat/>
    <w:rsid w:val="00170A9C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bg-BG"/>
    </w:rPr>
  </w:style>
  <w:style w:type="paragraph" w:styleId="3">
    <w:name w:val="heading 3"/>
    <w:basedOn w:val="a0"/>
    <w:link w:val="30"/>
    <w:uiPriority w:val="99"/>
    <w:qFormat/>
    <w:rsid w:val="00170A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bg-BG"/>
    </w:rPr>
  </w:style>
  <w:style w:type="paragraph" w:styleId="4">
    <w:name w:val="heading 4"/>
    <w:basedOn w:val="a0"/>
    <w:next w:val="a0"/>
    <w:link w:val="40"/>
    <w:uiPriority w:val="99"/>
    <w:qFormat/>
    <w:rsid w:val="00170A9C"/>
    <w:pPr>
      <w:keepNext/>
      <w:widowControl w:val="0"/>
      <w:autoSpaceDE w:val="0"/>
      <w:autoSpaceDN w:val="0"/>
      <w:adjustRightInd w:val="0"/>
      <w:spacing w:after="0" w:line="240" w:lineRule="auto"/>
      <w:ind w:firstLine="711"/>
      <w:jc w:val="center"/>
      <w:outlineLvl w:val="3"/>
    </w:pPr>
    <w:rPr>
      <w:rFonts w:ascii="Times New Roman" w:eastAsia="Times New Roman" w:hAnsi="Times New Roman"/>
      <w:b/>
      <w:color w:val="0000FF"/>
      <w:sz w:val="24"/>
      <w:szCs w:val="24"/>
      <w:lang w:eastAsia="bg-BG"/>
    </w:rPr>
  </w:style>
  <w:style w:type="paragraph" w:styleId="5">
    <w:name w:val="heading 5"/>
    <w:basedOn w:val="a0"/>
    <w:next w:val="a0"/>
    <w:link w:val="50"/>
    <w:uiPriority w:val="99"/>
    <w:qFormat/>
    <w:rsid w:val="00D739DA"/>
    <w:pPr>
      <w:keepNext/>
      <w:keepLines/>
      <w:spacing w:before="200" w:after="0"/>
      <w:outlineLvl w:val="4"/>
    </w:pPr>
    <w:rPr>
      <w:rFonts w:ascii="Calibri Light" w:eastAsia="Times New Roman" w:hAnsi="Calibri Light"/>
      <w:color w:val="1F4D78"/>
      <w:sz w:val="20"/>
      <w:szCs w:val="20"/>
      <w:lang w:eastAsia="bg-BG"/>
    </w:rPr>
  </w:style>
  <w:style w:type="paragraph" w:styleId="6">
    <w:name w:val="heading 6"/>
    <w:basedOn w:val="a0"/>
    <w:next w:val="a0"/>
    <w:link w:val="60"/>
    <w:uiPriority w:val="99"/>
    <w:qFormat/>
    <w:rsid w:val="00170A9C"/>
    <w:pPr>
      <w:spacing w:before="240" w:after="60" w:line="240" w:lineRule="auto"/>
      <w:outlineLvl w:val="5"/>
    </w:pPr>
    <w:rPr>
      <w:rFonts w:eastAsia="Times New Roman"/>
      <w:b/>
      <w:bCs/>
      <w:sz w:val="20"/>
      <w:szCs w:val="20"/>
      <w:lang w:eastAsia="bg-BG"/>
    </w:rPr>
  </w:style>
  <w:style w:type="paragraph" w:styleId="7">
    <w:name w:val="heading 7"/>
    <w:basedOn w:val="a0"/>
    <w:next w:val="a0"/>
    <w:link w:val="70"/>
    <w:uiPriority w:val="99"/>
    <w:qFormat/>
    <w:rsid w:val="00D739DA"/>
    <w:pPr>
      <w:keepNext/>
      <w:keepLines/>
      <w:spacing w:before="200" w:after="0"/>
      <w:outlineLvl w:val="6"/>
    </w:pPr>
    <w:rPr>
      <w:rFonts w:ascii="Calibri Light" w:eastAsia="Times New Roman" w:hAnsi="Calibri Light"/>
      <w:i/>
      <w:iCs/>
      <w:color w:val="404040"/>
      <w:sz w:val="20"/>
      <w:szCs w:val="20"/>
      <w:lang w:eastAsia="bg-BG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uiPriority w:val="99"/>
    <w:locked/>
    <w:rsid w:val="00170A9C"/>
    <w:rPr>
      <w:rFonts w:ascii="Cambria" w:hAnsi="Cambria"/>
      <w:b/>
      <w:kern w:val="32"/>
      <w:sz w:val="32"/>
      <w:lang w:eastAsia="bg-BG"/>
    </w:rPr>
  </w:style>
  <w:style w:type="character" w:customStyle="1" w:styleId="20">
    <w:name w:val="Заглавие 2 Знак"/>
    <w:basedOn w:val="a1"/>
    <w:link w:val="2"/>
    <w:uiPriority w:val="99"/>
    <w:locked/>
    <w:rsid w:val="00170A9C"/>
    <w:rPr>
      <w:rFonts w:ascii="Cambria" w:hAnsi="Cambria"/>
      <w:b/>
      <w:i/>
      <w:sz w:val="28"/>
      <w:lang w:eastAsia="bg-BG"/>
    </w:rPr>
  </w:style>
  <w:style w:type="character" w:customStyle="1" w:styleId="30">
    <w:name w:val="Заглавие 3 Знак"/>
    <w:basedOn w:val="a1"/>
    <w:link w:val="3"/>
    <w:uiPriority w:val="99"/>
    <w:locked/>
    <w:rsid w:val="00170A9C"/>
    <w:rPr>
      <w:rFonts w:ascii="Times New Roman" w:hAnsi="Times New Roman"/>
      <w:b/>
      <w:sz w:val="27"/>
      <w:lang w:eastAsia="bg-BG"/>
    </w:rPr>
  </w:style>
  <w:style w:type="character" w:customStyle="1" w:styleId="40">
    <w:name w:val="Заглавие 4 Знак"/>
    <w:basedOn w:val="a1"/>
    <w:link w:val="4"/>
    <w:uiPriority w:val="99"/>
    <w:locked/>
    <w:rsid w:val="00170A9C"/>
    <w:rPr>
      <w:rFonts w:ascii="Times New Roman" w:hAnsi="Times New Roman"/>
      <w:b/>
      <w:color w:val="0000FF"/>
      <w:sz w:val="24"/>
      <w:lang w:eastAsia="bg-BG"/>
    </w:rPr>
  </w:style>
  <w:style w:type="character" w:customStyle="1" w:styleId="50">
    <w:name w:val="Заглавие 5 Знак"/>
    <w:basedOn w:val="a1"/>
    <w:link w:val="5"/>
    <w:uiPriority w:val="99"/>
    <w:locked/>
    <w:rsid w:val="00D739DA"/>
    <w:rPr>
      <w:rFonts w:ascii="Calibri Light" w:hAnsi="Calibri Light"/>
      <w:color w:val="1F4D78"/>
    </w:rPr>
  </w:style>
  <w:style w:type="character" w:customStyle="1" w:styleId="60">
    <w:name w:val="Заглавие 6 Знак"/>
    <w:basedOn w:val="a1"/>
    <w:link w:val="6"/>
    <w:uiPriority w:val="99"/>
    <w:locked/>
    <w:rsid w:val="00170A9C"/>
    <w:rPr>
      <w:rFonts w:ascii="Calibri" w:hAnsi="Calibri"/>
      <w:b/>
      <w:lang w:eastAsia="bg-BG"/>
    </w:rPr>
  </w:style>
  <w:style w:type="character" w:customStyle="1" w:styleId="70">
    <w:name w:val="Заглавие 7 Знак"/>
    <w:basedOn w:val="a1"/>
    <w:link w:val="7"/>
    <w:uiPriority w:val="99"/>
    <w:locked/>
    <w:rsid w:val="00D739DA"/>
    <w:rPr>
      <w:rFonts w:ascii="Calibri Light" w:hAnsi="Calibri Light"/>
      <w:i/>
      <w:color w:val="404040"/>
    </w:rPr>
  </w:style>
  <w:style w:type="paragraph" w:customStyle="1" w:styleId="Default">
    <w:name w:val="Default"/>
    <w:uiPriority w:val="99"/>
    <w:rsid w:val="00170A9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Spacing2">
    <w:name w:val="No Spacing2"/>
    <w:link w:val="NoSpacingChar"/>
    <w:uiPriority w:val="99"/>
    <w:rsid w:val="00170A9C"/>
    <w:rPr>
      <w:rFonts w:eastAsia="Times New Roman"/>
      <w:sz w:val="20"/>
      <w:szCs w:val="20"/>
      <w:lang w:val="en-US"/>
    </w:rPr>
  </w:style>
  <w:style w:type="character" w:customStyle="1" w:styleId="NoSpacingChar">
    <w:name w:val="No Spacing Char"/>
    <w:link w:val="NoSpacing2"/>
    <w:uiPriority w:val="99"/>
    <w:locked/>
    <w:rsid w:val="00170A9C"/>
    <w:rPr>
      <w:rFonts w:eastAsia="Times New Roman"/>
      <w:lang w:val="en-US" w:eastAsia="bg-BG"/>
    </w:rPr>
  </w:style>
  <w:style w:type="table" w:styleId="a4">
    <w:name w:val="Table Grid"/>
    <w:basedOn w:val="a2"/>
    <w:uiPriority w:val="99"/>
    <w:rsid w:val="00170A9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aliases w:val="Знак"/>
    <w:basedOn w:val="a0"/>
    <w:link w:val="a6"/>
    <w:uiPriority w:val="99"/>
    <w:rsid w:val="00170A9C"/>
    <w:pPr>
      <w:spacing w:after="120" w:line="240" w:lineRule="auto"/>
      <w:jc w:val="both"/>
    </w:pPr>
    <w:rPr>
      <w:rFonts w:ascii="Timok" w:eastAsia="Times New Roman" w:hAnsi="Timok"/>
      <w:sz w:val="20"/>
      <w:szCs w:val="20"/>
      <w:lang w:val="en-GB" w:eastAsia="bg-BG"/>
    </w:rPr>
  </w:style>
  <w:style w:type="character" w:customStyle="1" w:styleId="a6">
    <w:name w:val="Основен текст Знак"/>
    <w:aliases w:val="Знак Знак2"/>
    <w:basedOn w:val="a1"/>
    <w:link w:val="a5"/>
    <w:uiPriority w:val="99"/>
    <w:locked/>
    <w:rsid w:val="00170A9C"/>
    <w:rPr>
      <w:rFonts w:ascii="Timok" w:hAnsi="Timok"/>
      <w:sz w:val="20"/>
      <w:lang w:val="en-GB"/>
    </w:rPr>
  </w:style>
  <w:style w:type="paragraph" w:styleId="21">
    <w:name w:val="Body Text 2"/>
    <w:basedOn w:val="a0"/>
    <w:link w:val="22"/>
    <w:uiPriority w:val="99"/>
    <w:rsid w:val="00170A9C"/>
    <w:pPr>
      <w:spacing w:after="120" w:line="480" w:lineRule="auto"/>
    </w:pPr>
    <w:rPr>
      <w:rFonts w:eastAsia="Times New Roman"/>
      <w:sz w:val="20"/>
      <w:szCs w:val="20"/>
      <w:lang w:eastAsia="bg-BG"/>
    </w:rPr>
  </w:style>
  <w:style w:type="character" w:customStyle="1" w:styleId="22">
    <w:name w:val="Основен текст 2 Знак"/>
    <w:basedOn w:val="a1"/>
    <w:link w:val="21"/>
    <w:uiPriority w:val="99"/>
    <w:locked/>
    <w:rsid w:val="00170A9C"/>
    <w:rPr>
      <w:rFonts w:ascii="Calibri" w:hAnsi="Calibri"/>
    </w:rPr>
  </w:style>
  <w:style w:type="paragraph" w:styleId="a7">
    <w:name w:val="List Paragraph"/>
    <w:basedOn w:val="a0"/>
    <w:link w:val="a8"/>
    <w:uiPriority w:val="99"/>
    <w:qFormat/>
    <w:rsid w:val="00170A9C"/>
    <w:pPr>
      <w:spacing w:after="200" w:line="276" w:lineRule="auto"/>
      <w:ind w:left="708"/>
    </w:pPr>
    <w:rPr>
      <w:rFonts w:eastAsia="Times New Roman"/>
      <w:sz w:val="20"/>
      <w:szCs w:val="20"/>
      <w:lang w:eastAsia="bg-BG"/>
    </w:rPr>
  </w:style>
  <w:style w:type="paragraph" w:customStyle="1" w:styleId="a9">
    <w:name w:val="Знак Знак"/>
    <w:basedOn w:val="a0"/>
    <w:uiPriority w:val="99"/>
    <w:semiHidden/>
    <w:rsid w:val="00170A9C"/>
    <w:pPr>
      <w:tabs>
        <w:tab w:val="left" w:pos="709"/>
      </w:tabs>
      <w:spacing w:after="0" w:line="240" w:lineRule="auto"/>
    </w:pPr>
    <w:rPr>
      <w:rFonts w:ascii="Futura Bk" w:eastAsia="Times New Roman" w:hAnsi="Futura Bk"/>
      <w:noProof/>
      <w:sz w:val="20"/>
      <w:szCs w:val="24"/>
      <w:lang w:val="pl-PL" w:eastAsia="pl-PL"/>
    </w:rPr>
  </w:style>
  <w:style w:type="paragraph" w:customStyle="1" w:styleId="Char">
    <w:name w:val="Char"/>
    <w:basedOn w:val="a0"/>
    <w:uiPriority w:val="99"/>
    <w:rsid w:val="00170A9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aa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0"/>
    <w:link w:val="ab"/>
    <w:uiPriority w:val="99"/>
    <w:rsid w:val="00170A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bg-BG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a1"/>
    <w:uiPriority w:val="99"/>
    <w:semiHidden/>
    <w:rsid w:val="00170A9C"/>
    <w:rPr>
      <w:sz w:val="20"/>
    </w:rPr>
  </w:style>
  <w:style w:type="character" w:customStyle="1" w:styleId="ab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link w:val="aa"/>
    <w:uiPriority w:val="99"/>
    <w:locked/>
    <w:rsid w:val="00170A9C"/>
    <w:rPr>
      <w:rFonts w:ascii="Times New Roman" w:hAnsi="Times New Roman"/>
      <w:sz w:val="20"/>
      <w:lang w:eastAsia="bg-BG"/>
    </w:rPr>
  </w:style>
  <w:style w:type="character" w:styleId="ac">
    <w:name w:val="footnote reference"/>
    <w:aliases w:val="Footnote symbol,-E Fußnotenzeichen,Footnote Reference Superscript"/>
    <w:basedOn w:val="a1"/>
    <w:uiPriority w:val="99"/>
    <w:rsid w:val="00170A9C"/>
    <w:rPr>
      <w:rFonts w:cs="Times New Roman"/>
      <w:vertAlign w:val="superscript"/>
    </w:rPr>
  </w:style>
  <w:style w:type="paragraph" w:customStyle="1" w:styleId="Style">
    <w:name w:val="Style"/>
    <w:uiPriority w:val="99"/>
    <w:rsid w:val="00170A9C"/>
    <w:pPr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itle17">
    <w:name w:val="title17"/>
    <w:basedOn w:val="a0"/>
    <w:uiPriority w:val="99"/>
    <w:rsid w:val="00170A9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bg-BG"/>
    </w:rPr>
  </w:style>
  <w:style w:type="character" w:customStyle="1" w:styleId="samedocreference1">
    <w:name w:val="samedocreference1"/>
    <w:uiPriority w:val="99"/>
    <w:rsid w:val="00170A9C"/>
    <w:rPr>
      <w:color w:val="8B0000"/>
      <w:u w:val="single"/>
    </w:rPr>
  </w:style>
  <w:style w:type="character" w:customStyle="1" w:styleId="newdocreference1">
    <w:name w:val="newdocreference1"/>
    <w:uiPriority w:val="99"/>
    <w:rsid w:val="00170A9C"/>
    <w:rPr>
      <w:color w:val="0000FF"/>
      <w:u w:val="single"/>
    </w:rPr>
  </w:style>
  <w:style w:type="paragraph" w:customStyle="1" w:styleId="p14">
    <w:name w:val="p14"/>
    <w:basedOn w:val="a0"/>
    <w:uiPriority w:val="99"/>
    <w:rsid w:val="00170A9C"/>
    <w:pPr>
      <w:widowControl w:val="0"/>
      <w:tabs>
        <w:tab w:val="left" w:pos="720"/>
      </w:tabs>
      <w:spacing w:after="0" w:line="280" w:lineRule="atLeast"/>
      <w:jc w:val="both"/>
    </w:pPr>
    <w:rPr>
      <w:rFonts w:ascii="Times New Roman" w:eastAsia="Times New Roman" w:hAnsi="Times New Roman"/>
      <w:sz w:val="24"/>
      <w:szCs w:val="24"/>
      <w:lang w:val="en-GB" w:eastAsia="bg-BG"/>
    </w:rPr>
  </w:style>
  <w:style w:type="character" w:styleId="ad">
    <w:name w:val="Hyperlink"/>
    <w:basedOn w:val="a1"/>
    <w:uiPriority w:val="99"/>
    <w:rsid w:val="00170A9C"/>
    <w:rPr>
      <w:rFonts w:cs="Times New Roman"/>
      <w:color w:val="0000FF"/>
      <w:u w:val="single"/>
    </w:rPr>
  </w:style>
  <w:style w:type="paragraph" w:styleId="ae">
    <w:name w:val="Balloon Text"/>
    <w:basedOn w:val="a0"/>
    <w:link w:val="af"/>
    <w:uiPriority w:val="99"/>
    <w:rsid w:val="00170A9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  <w:lang w:eastAsia="bg-BG"/>
    </w:rPr>
  </w:style>
  <w:style w:type="character" w:customStyle="1" w:styleId="af">
    <w:name w:val="Изнесен текст Знак"/>
    <w:basedOn w:val="a1"/>
    <w:link w:val="ae"/>
    <w:uiPriority w:val="99"/>
    <w:locked/>
    <w:rsid w:val="00170A9C"/>
    <w:rPr>
      <w:rFonts w:ascii="Tahoma" w:hAnsi="Tahoma"/>
      <w:sz w:val="16"/>
      <w:lang w:eastAsia="bg-BG"/>
    </w:rPr>
  </w:style>
  <w:style w:type="paragraph" w:styleId="23">
    <w:name w:val="Body Text Indent 2"/>
    <w:basedOn w:val="a0"/>
    <w:link w:val="24"/>
    <w:uiPriority w:val="99"/>
    <w:rsid w:val="00170A9C"/>
    <w:pPr>
      <w:widowControl w:val="0"/>
      <w:autoSpaceDE w:val="0"/>
      <w:autoSpaceDN w:val="0"/>
      <w:adjustRightInd w:val="0"/>
      <w:spacing w:after="0" w:line="240" w:lineRule="auto"/>
      <w:ind w:firstLine="711"/>
      <w:jc w:val="center"/>
    </w:pPr>
    <w:rPr>
      <w:rFonts w:ascii="Times New Roman" w:eastAsia="Times New Roman" w:hAnsi="Times New Roman"/>
      <w:b/>
      <w:color w:val="0000FF"/>
      <w:sz w:val="24"/>
      <w:szCs w:val="24"/>
      <w:lang w:eastAsia="bg-BG"/>
    </w:rPr>
  </w:style>
  <w:style w:type="character" w:customStyle="1" w:styleId="24">
    <w:name w:val="Основен текст с отстъп 2 Знак"/>
    <w:basedOn w:val="a1"/>
    <w:link w:val="23"/>
    <w:uiPriority w:val="99"/>
    <w:locked/>
    <w:rsid w:val="00170A9C"/>
    <w:rPr>
      <w:rFonts w:ascii="Times New Roman" w:hAnsi="Times New Roman"/>
      <w:b/>
      <w:color w:val="0000FF"/>
      <w:sz w:val="24"/>
      <w:lang w:eastAsia="bg-BG"/>
    </w:rPr>
  </w:style>
  <w:style w:type="paragraph" w:styleId="af0">
    <w:name w:val="footer"/>
    <w:basedOn w:val="a0"/>
    <w:link w:val="af1"/>
    <w:uiPriority w:val="99"/>
    <w:rsid w:val="00170A9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af1">
    <w:name w:val="Долен колонтитул Знак"/>
    <w:basedOn w:val="a1"/>
    <w:link w:val="af0"/>
    <w:uiPriority w:val="99"/>
    <w:locked/>
    <w:rsid w:val="00170A9C"/>
    <w:rPr>
      <w:rFonts w:ascii="Times New Roman" w:hAnsi="Times New Roman"/>
      <w:sz w:val="24"/>
      <w:lang w:eastAsia="bg-BG"/>
    </w:rPr>
  </w:style>
  <w:style w:type="character" w:styleId="af2">
    <w:name w:val="page number"/>
    <w:basedOn w:val="a1"/>
    <w:uiPriority w:val="99"/>
    <w:rsid w:val="00170A9C"/>
    <w:rPr>
      <w:rFonts w:cs="Times New Roman"/>
    </w:rPr>
  </w:style>
  <w:style w:type="paragraph" w:customStyle="1" w:styleId="ListParagraph1">
    <w:name w:val="List Paragraph1"/>
    <w:basedOn w:val="a0"/>
    <w:uiPriority w:val="99"/>
    <w:rsid w:val="00170A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bg-BG"/>
    </w:rPr>
  </w:style>
  <w:style w:type="paragraph" w:styleId="af3">
    <w:name w:val="Normal (Web)"/>
    <w:basedOn w:val="a0"/>
    <w:uiPriority w:val="99"/>
    <w:rsid w:val="00170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a">
    <w:name w:val="List Bullet"/>
    <w:basedOn w:val="a0"/>
    <w:uiPriority w:val="99"/>
    <w:rsid w:val="00170A9C"/>
    <w:pPr>
      <w:numPr>
        <w:numId w:val="1"/>
      </w:numPr>
      <w:tabs>
        <w:tab w:val="clear" w:pos="1440"/>
        <w:tab w:val="num" w:pos="360"/>
      </w:tabs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a0"/>
    <w:uiPriority w:val="99"/>
    <w:rsid w:val="00170A9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apple-style-span">
    <w:name w:val="apple-style-span"/>
    <w:uiPriority w:val="99"/>
    <w:rsid w:val="00170A9C"/>
  </w:style>
  <w:style w:type="paragraph" w:styleId="af4">
    <w:name w:val="Body Text Indent"/>
    <w:basedOn w:val="a0"/>
    <w:link w:val="af5"/>
    <w:uiPriority w:val="99"/>
    <w:rsid w:val="00170A9C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af5">
    <w:name w:val="Основен текст с отстъп Знак"/>
    <w:basedOn w:val="a1"/>
    <w:link w:val="af4"/>
    <w:uiPriority w:val="99"/>
    <w:locked/>
    <w:rsid w:val="00170A9C"/>
    <w:rPr>
      <w:rFonts w:ascii="Times New Roman" w:hAnsi="Times New Roman"/>
      <w:sz w:val="24"/>
      <w:lang w:eastAsia="bg-BG"/>
    </w:rPr>
  </w:style>
  <w:style w:type="paragraph" w:customStyle="1" w:styleId="Char1CharCharCharCharCharCharCharCharCharCharCharCharCharChar">
    <w:name w:val="Char1 Char Char Char Char Char Char Char Char Char Char Char Char Char Char Знак Знак"/>
    <w:basedOn w:val="a0"/>
    <w:uiPriority w:val="99"/>
    <w:rsid w:val="00170A9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af6">
    <w:name w:val="header"/>
    <w:basedOn w:val="a0"/>
    <w:link w:val="af7"/>
    <w:uiPriority w:val="99"/>
    <w:rsid w:val="00170A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af7">
    <w:name w:val="Горен колонтитул Знак"/>
    <w:basedOn w:val="a1"/>
    <w:link w:val="af6"/>
    <w:uiPriority w:val="99"/>
    <w:locked/>
    <w:rsid w:val="00170A9C"/>
    <w:rPr>
      <w:rFonts w:ascii="Times New Roman" w:hAnsi="Times New Roman"/>
      <w:sz w:val="24"/>
      <w:lang w:eastAsia="bg-BG"/>
    </w:rPr>
  </w:style>
  <w:style w:type="paragraph" w:customStyle="1" w:styleId="11">
    <w:name w:val="Знак Знак1"/>
    <w:basedOn w:val="a0"/>
    <w:uiPriority w:val="99"/>
    <w:rsid w:val="00170A9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FR2">
    <w:name w:val="FR2"/>
    <w:uiPriority w:val="99"/>
    <w:rsid w:val="00170A9C"/>
    <w:pPr>
      <w:widowControl w:val="0"/>
      <w:jc w:val="right"/>
    </w:pPr>
    <w:rPr>
      <w:rFonts w:ascii="Arial" w:eastAsia="Times New Roman" w:hAnsi="Arial"/>
      <w:sz w:val="24"/>
      <w:szCs w:val="20"/>
      <w:lang w:eastAsia="en-US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a0"/>
    <w:uiPriority w:val="99"/>
    <w:rsid w:val="00170A9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31">
    <w:name w:val="List Number 3"/>
    <w:basedOn w:val="a0"/>
    <w:uiPriority w:val="99"/>
    <w:rsid w:val="00170A9C"/>
    <w:pPr>
      <w:tabs>
        <w:tab w:val="num" w:pos="926"/>
      </w:tabs>
      <w:spacing w:after="0" w:line="240" w:lineRule="auto"/>
      <w:ind w:left="926" w:hanging="360"/>
      <w:jc w:val="both"/>
    </w:pPr>
    <w:rPr>
      <w:rFonts w:ascii="Univers" w:eastAsia="Times New Roman" w:hAnsi="Univers"/>
      <w:lang w:val="en-GB" w:eastAsia="bg-BG"/>
    </w:rPr>
  </w:style>
  <w:style w:type="paragraph" w:customStyle="1" w:styleId="CharCharCharCharCharCharChar">
    <w:name w:val="Char Char Char Знак Знак Char Char Char Char"/>
    <w:basedOn w:val="a0"/>
    <w:uiPriority w:val="99"/>
    <w:rsid w:val="00170A9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">
    <w:name w:val="Char Char Char Знак Знак Char Char Char Char Char Char"/>
    <w:basedOn w:val="a0"/>
    <w:uiPriority w:val="99"/>
    <w:rsid w:val="00170A9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CharChar1Char">
    <w:name w:val="Char Char Char Знак Знак Char Char Char Char Char Char Char Char1 Char"/>
    <w:basedOn w:val="a0"/>
    <w:uiPriority w:val="99"/>
    <w:rsid w:val="00170A9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af8">
    <w:name w:val="Document Map"/>
    <w:basedOn w:val="a0"/>
    <w:link w:val="af9"/>
    <w:uiPriority w:val="99"/>
    <w:rsid w:val="00170A9C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bg-BG"/>
    </w:rPr>
  </w:style>
  <w:style w:type="character" w:customStyle="1" w:styleId="af9">
    <w:name w:val="План на документа Знак"/>
    <w:basedOn w:val="a1"/>
    <w:link w:val="af8"/>
    <w:uiPriority w:val="99"/>
    <w:locked/>
    <w:rsid w:val="00170A9C"/>
    <w:rPr>
      <w:rFonts w:ascii="Tahoma" w:hAnsi="Tahoma"/>
      <w:sz w:val="20"/>
      <w:shd w:val="clear" w:color="auto" w:fill="000080"/>
      <w:lang w:eastAsia="bg-BG"/>
    </w:rPr>
  </w:style>
  <w:style w:type="paragraph" w:customStyle="1" w:styleId="CharCharCharChar">
    <w:name w:val="Char Char Char Char"/>
    <w:basedOn w:val="a0"/>
    <w:uiPriority w:val="99"/>
    <w:rsid w:val="00170A9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uiPriority w:val="99"/>
    <w:rsid w:val="00170A9C"/>
  </w:style>
  <w:style w:type="paragraph" w:customStyle="1" w:styleId="110">
    <w:name w:val="Знак Знак11"/>
    <w:basedOn w:val="a0"/>
    <w:uiPriority w:val="99"/>
    <w:rsid w:val="00170A9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12">
    <w:name w:val="Знак1 Знак Знак Знак"/>
    <w:basedOn w:val="a0"/>
    <w:uiPriority w:val="99"/>
    <w:rsid w:val="00170A9C"/>
    <w:pPr>
      <w:tabs>
        <w:tab w:val="left" w:pos="709"/>
      </w:tabs>
      <w:spacing w:after="0" w:line="360" w:lineRule="auto"/>
    </w:pPr>
    <w:rPr>
      <w:rFonts w:ascii="Tahoma" w:eastAsia="Times New Roman" w:hAnsi="Tahoma" w:cs="Arial"/>
      <w:sz w:val="28"/>
      <w:szCs w:val="20"/>
      <w:lang w:val="pl-PL" w:eastAsia="pl-PL"/>
    </w:rPr>
  </w:style>
  <w:style w:type="paragraph" w:customStyle="1" w:styleId="CharCharChar">
    <w:name w:val="Char Char Char"/>
    <w:basedOn w:val="a0"/>
    <w:uiPriority w:val="99"/>
    <w:rsid w:val="00170A9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Pa11">
    <w:name w:val="Pa11"/>
    <w:basedOn w:val="a0"/>
    <w:next w:val="a0"/>
    <w:uiPriority w:val="99"/>
    <w:rsid w:val="00170A9C"/>
    <w:pPr>
      <w:autoSpaceDE w:val="0"/>
      <w:autoSpaceDN w:val="0"/>
      <w:adjustRightInd w:val="0"/>
      <w:spacing w:after="0" w:line="193" w:lineRule="atLeast"/>
    </w:pPr>
    <w:rPr>
      <w:rFonts w:ascii="TimokCYR" w:eastAsia="Times New Roman" w:hAnsi="TimokCYR"/>
      <w:sz w:val="24"/>
      <w:szCs w:val="24"/>
      <w:lang w:eastAsia="bg-BG"/>
    </w:rPr>
  </w:style>
  <w:style w:type="paragraph" w:customStyle="1" w:styleId="Char2">
    <w:name w:val="Char2"/>
    <w:basedOn w:val="a0"/>
    <w:uiPriority w:val="99"/>
    <w:rsid w:val="00170A9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170A9C"/>
  </w:style>
  <w:style w:type="paragraph" w:styleId="32">
    <w:name w:val="List 3"/>
    <w:basedOn w:val="a0"/>
    <w:uiPriority w:val="99"/>
    <w:rsid w:val="00170A9C"/>
    <w:pPr>
      <w:spacing w:after="0" w:line="240" w:lineRule="auto"/>
      <w:ind w:left="849" w:hanging="283"/>
      <w:contextualSpacing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CharCharCharChar2">
    <w:name w:val="Char Char Char Char2"/>
    <w:basedOn w:val="a0"/>
    <w:uiPriority w:val="99"/>
    <w:rsid w:val="00170A9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Bulets">
    <w:name w:val="Bulets"/>
    <w:basedOn w:val="a0"/>
    <w:link w:val="Bulets0"/>
    <w:uiPriority w:val="99"/>
    <w:rsid w:val="00170A9C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/>
      <w:sz w:val="24"/>
      <w:szCs w:val="20"/>
      <w:lang w:val="en-GB" w:eastAsia="bg-BG"/>
    </w:rPr>
  </w:style>
  <w:style w:type="character" w:customStyle="1" w:styleId="Bulets0">
    <w:name w:val="Bulets Знак"/>
    <w:link w:val="Bulets"/>
    <w:uiPriority w:val="99"/>
    <w:locked/>
    <w:rsid w:val="00170A9C"/>
    <w:rPr>
      <w:rFonts w:ascii="Arial" w:eastAsia="Times New Roman" w:hAnsi="Arial"/>
      <w:sz w:val="24"/>
      <w:szCs w:val="20"/>
      <w:lang w:val="en-GB"/>
    </w:rPr>
  </w:style>
  <w:style w:type="character" w:styleId="afa">
    <w:name w:val="FollowedHyperlink"/>
    <w:basedOn w:val="a1"/>
    <w:uiPriority w:val="99"/>
    <w:rsid w:val="00170A9C"/>
    <w:rPr>
      <w:rFonts w:cs="Times New Roman"/>
      <w:color w:val="800080"/>
      <w:u w:val="single"/>
    </w:rPr>
  </w:style>
  <w:style w:type="paragraph" w:customStyle="1" w:styleId="3CharChar">
    <w:name w:val="Знак Знак3 Char Char Знак Знак"/>
    <w:basedOn w:val="a0"/>
    <w:uiPriority w:val="99"/>
    <w:rsid w:val="00170A9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33">
    <w:name w:val="Body Text Indent 3"/>
    <w:basedOn w:val="a0"/>
    <w:link w:val="34"/>
    <w:uiPriority w:val="99"/>
    <w:rsid w:val="00170A9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bg-BG"/>
    </w:rPr>
  </w:style>
  <w:style w:type="character" w:customStyle="1" w:styleId="34">
    <w:name w:val="Основен текст с отстъп 3 Знак"/>
    <w:basedOn w:val="a1"/>
    <w:link w:val="33"/>
    <w:uiPriority w:val="99"/>
    <w:locked/>
    <w:rsid w:val="00170A9C"/>
    <w:rPr>
      <w:rFonts w:ascii="Times New Roman" w:hAnsi="Times New Roman"/>
      <w:sz w:val="16"/>
      <w:lang w:eastAsia="bg-BG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a0"/>
    <w:uiPriority w:val="99"/>
    <w:rsid w:val="00170A9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41">
    <w:name w:val="Знак Знак4"/>
    <w:basedOn w:val="a0"/>
    <w:uiPriority w:val="99"/>
    <w:rsid w:val="00170A9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410">
    <w:name w:val="Знак Знак41"/>
    <w:basedOn w:val="a0"/>
    <w:uiPriority w:val="99"/>
    <w:rsid w:val="00170A9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timark">
    <w:name w:val="timark"/>
    <w:uiPriority w:val="99"/>
    <w:rsid w:val="00170A9C"/>
  </w:style>
  <w:style w:type="paragraph" w:customStyle="1" w:styleId="CharChar1CharChar1">
    <w:name w:val="Char Char1 Знак Char Char Знак Знак1"/>
    <w:basedOn w:val="a0"/>
    <w:uiPriority w:val="99"/>
    <w:rsid w:val="00170A9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firstline">
    <w:name w:val="firstline"/>
    <w:basedOn w:val="a0"/>
    <w:uiPriority w:val="99"/>
    <w:rsid w:val="00170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a0"/>
    <w:uiPriority w:val="99"/>
    <w:rsid w:val="00170A9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0">
    <w:name w:val="Char Char Знак Знак Знак Char Char Знак Знак"/>
    <w:basedOn w:val="a0"/>
    <w:uiPriority w:val="99"/>
    <w:rsid w:val="00170A9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Title1">
    <w:name w:val="Title1"/>
    <w:basedOn w:val="a0"/>
    <w:uiPriority w:val="99"/>
    <w:rsid w:val="00170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WW-BodyTextIndent3">
    <w:name w:val="WW-Body Text Indent 3"/>
    <w:basedOn w:val="a0"/>
    <w:uiPriority w:val="99"/>
    <w:rsid w:val="00170A9C"/>
    <w:pPr>
      <w:suppressAutoHyphens/>
      <w:overflowPunct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afb">
    <w:name w:val="Title"/>
    <w:basedOn w:val="a0"/>
    <w:next w:val="afc"/>
    <w:link w:val="afd"/>
    <w:uiPriority w:val="99"/>
    <w:qFormat/>
    <w:rsid w:val="00170A9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kern w:val="1"/>
      <w:sz w:val="28"/>
      <w:szCs w:val="20"/>
      <w:lang w:eastAsia="ar-SA"/>
    </w:rPr>
  </w:style>
  <w:style w:type="character" w:customStyle="1" w:styleId="afd">
    <w:name w:val="Заглавие Знак"/>
    <w:basedOn w:val="a1"/>
    <w:link w:val="afb"/>
    <w:uiPriority w:val="99"/>
    <w:locked/>
    <w:rsid w:val="00170A9C"/>
    <w:rPr>
      <w:rFonts w:ascii="Times New Roman" w:hAnsi="Times New Roman"/>
      <w:b/>
      <w:kern w:val="1"/>
      <w:sz w:val="20"/>
      <w:lang w:eastAsia="ar-SA" w:bidi="ar-SA"/>
    </w:rPr>
  </w:style>
  <w:style w:type="paragraph" w:styleId="afc">
    <w:name w:val="Subtitle"/>
    <w:basedOn w:val="a0"/>
    <w:next w:val="a5"/>
    <w:link w:val="afe"/>
    <w:uiPriority w:val="99"/>
    <w:qFormat/>
    <w:rsid w:val="00170A9C"/>
    <w:pPr>
      <w:suppressAutoHyphens/>
      <w:spacing w:after="240" w:line="360" w:lineRule="auto"/>
    </w:pPr>
    <w:rPr>
      <w:rFonts w:ascii="Times New Roman" w:eastAsia="Times New Roman" w:hAnsi="Times New Roman"/>
      <w:b/>
      <w:kern w:val="1"/>
      <w:sz w:val="24"/>
      <w:szCs w:val="20"/>
      <w:lang w:eastAsia="ar-SA"/>
    </w:rPr>
  </w:style>
  <w:style w:type="character" w:customStyle="1" w:styleId="afe">
    <w:name w:val="Подзаглавие Знак"/>
    <w:basedOn w:val="a1"/>
    <w:link w:val="afc"/>
    <w:uiPriority w:val="99"/>
    <w:locked/>
    <w:rsid w:val="00170A9C"/>
    <w:rPr>
      <w:rFonts w:ascii="Times New Roman" w:hAnsi="Times New Roman"/>
      <w:b/>
      <w:kern w:val="1"/>
      <w:sz w:val="20"/>
      <w:lang w:eastAsia="ar-SA" w:bidi="ar-SA"/>
    </w:rPr>
  </w:style>
  <w:style w:type="character" w:customStyle="1" w:styleId="BuletsChar">
    <w:name w:val="Bulets Char"/>
    <w:uiPriority w:val="99"/>
    <w:rsid w:val="00170A9C"/>
    <w:rPr>
      <w:rFonts w:ascii="Arial" w:hAnsi="Arial"/>
      <w:sz w:val="24"/>
      <w:lang w:val="en-GB" w:eastAsia="en-US"/>
    </w:rPr>
  </w:style>
  <w:style w:type="paragraph" w:customStyle="1" w:styleId="13">
    <w:name w:val="Списък на абзаци1"/>
    <w:basedOn w:val="a0"/>
    <w:uiPriority w:val="99"/>
    <w:rsid w:val="00170A9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aff">
    <w:name w:val="annotation reference"/>
    <w:basedOn w:val="a1"/>
    <w:uiPriority w:val="99"/>
    <w:rsid w:val="00170A9C"/>
    <w:rPr>
      <w:rFonts w:cs="Times New Roman"/>
      <w:sz w:val="16"/>
    </w:rPr>
  </w:style>
  <w:style w:type="paragraph" w:styleId="aff0">
    <w:name w:val="annotation text"/>
    <w:basedOn w:val="a0"/>
    <w:link w:val="aff1"/>
    <w:uiPriority w:val="99"/>
    <w:rsid w:val="00170A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bg-BG"/>
    </w:rPr>
  </w:style>
  <w:style w:type="character" w:customStyle="1" w:styleId="aff1">
    <w:name w:val="Текст на коментар Знак"/>
    <w:basedOn w:val="a1"/>
    <w:link w:val="aff0"/>
    <w:uiPriority w:val="99"/>
    <w:locked/>
    <w:rsid w:val="00170A9C"/>
    <w:rPr>
      <w:rFonts w:ascii="Times New Roman" w:hAnsi="Times New Roman"/>
      <w:sz w:val="20"/>
      <w:lang w:eastAsia="bg-BG"/>
    </w:rPr>
  </w:style>
  <w:style w:type="paragraph" w:styleId="aff2">
    <w:name w:val="annotation subject"/>
    <w:basedOn w:val="aff0"/>
    <w:next w:val="aff0"/>
    <w:link w:val="aff3"/>
    <w:uiPriority w:val="99"/>
    <w:rsid w:val="00170A9C"/>
    <w:rPr>
      <w:b/>
      <w:bCs/>
    </w:rPr>
  </w:style>
  <w:style w:type="character" w:customStyle="1" w:styleId="aff3">
    <w:name w:val="Предмет на коментар Знак"/>
    <w:basedOn w:val="aff1"/>
    <w:link w:val="aff2"/>
    <w:uiPriority w:val="99"/>
    <w:locked/>
    <w:rsid w:val="00170A9C"/>
    <w:rPr>
      <w:rFonts w:ascii="Times New Roman" w:hAnsi="Times New Roman"/>
      <w:b/>
      <w:sz w:val="20"/>
      <w:lang w:eastAsia="bg-BG"/>
    </w:rPr>
  </w:style>
  <w:style w:type="character" w:customStyle="1" w:styleId="ala">
    <w:name w:val="al_a"/>
    <w:uiPriority w:val="99"/>
    <w:rsid w:val="00170A9C"/>
  </w:style>
  <w:style w:type="character" w:customStyle="1" w:styleId="ala2">
    <w:name w:val="al_a2"/>
    <w:uiPriority w:val="99"/>
    <w:rsid w:val="00170A9C"/>
  </w:style>
  <w:style w:type="character" w:customStyle="1" w:styleId="FontStyle151">
    <w:name w:val="Font Style151"/>
    <w:uiPriority w:val="99"/>
    <w:rsid w:val="00170A9C"/>
    <w:rPr>
      <w:rFonts w:ascii="Times New Roman" w:hAnsi="Times New Roman"/>
      <w:sz w:val="24"/>
    </w:rPr>
  </w:style>
  <w:style w:type="character" w:styleId="aff4">
    <w:name w:val="endnote reference"/>
    <w:basedOn w:val="a1"/>
    <w:uiPriority w:val="99"/>
    <w:rsid w:val="00170A9C"/>
    <w:rPr>
      <w:rFonts w:cs="Times New Roman"/>
      <w:vertAlign w:val="superscript"/>
    </w:rPr>
  </w:style>
  <w:style w:type="paragraph" w:styleId="35">
    <w:name w:val="Body Text 3"/>
    <w:basedOn w:val="a0"/>
    <w:link w:val="36"/>
    <w:uiPriority w:val="99"/>
    <w:rsid w:val="00170A9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bg-BG"/>
    </w:rPr>
  </w:style>
  <w:style w:type="character" w:customStyle="1" w:styleId="36">
    <w:name w:val="Основен текст 3 Знак"/>
    <w:basedOn w:val="a1"/>
    <w:link w:val="35"/>
    <w:uiPriority w:val="99"/>
    <w:locked/>
    <w:rsid w:val="00170A9C"/>
    <w:rPr>
      <w:rFonts w:ascii="Times New Roman" w:hAnsi="Times New Roman"/>
      <w:sz w:val="16"/>
      <w:lang w:eastAsia="bg-BG"/>
    </w:rPr>
  </w:style>
  <w:style w:type="character" w:customStyle="1" w:styleId="a8">
    <w:name w:val="Списък на абзаци Знак"/>
    <w:link w:val="a7"/>
    <w:uiPriority w:val="99"/>
    <w:locked/>
    <w:rsid w:val="00170A9C"/>
    <w:rPr>
      <w:rFonts w:ascii="Calibri" w:hAnsi="Calibri"/>
    </w:rPr>
  </w:style>
  <w:style w:type="character" w:customStyle="1" w:styleId="FootnoteTextChar1">
    <w:name w:val="Footnote Text Char1"/>
    <w:aliases w:val="Podrozdział Char2,stile 1 Char2,Footnote Char2,Footnote1 Char2,Footnote2 Char2,Footnote3 Char2,Footnote4 Char2,Footnote5 Char2,Footnote6 Char2,Footnote7 Char2,Footnote8 Char2,Footnote9 Char2,Footnote10 Char2,Footnote11 Char2"/>
    <w:uiPriority w:val="99"/>
    <w:rsid w:val="00170A9C"/>
    <w:rPr>
      <w:spacing w:val="-2"/>
      <w:lang w:val="en-GB" w:eastAsia="ar-SA" w:bidi="ar-SA"/>
    </w:rPr>
  </w:style>
  <w:style w:type="paragraph" w:customStyle="1" w:styleId="normaltableau">
    <w:name w:val="normal_tableau"/>
    <w:basedOn w:val="a0"/>
    <w:uiPriority w:val="99"/>
    <w:rsid w:val="00170A9C"/>
    <w:pPr>
      <w:suppressAutoHyphens/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ar-SA"/>
    </w:rPr>
  </w:style>
  <w:style w:type="paragraph" w:customStyle="1" w:styleId="TableContents">
    <w:name w:val="Table Contents"/>
    <w:basedOn w:val="a0"/>
    <w:uiPriority w:val="99"/>
    <w:rsid w:val="00170A9C"/>
    <w:pPr>
      <w:suppressLineNumbers/>
      <w:suppressAutoHyphens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en-GB" w:eastAsia="ar-SA"/>
    </w:rPr>
  </w:style>
  <w:style w:type="character" w:customStyle="1" w:styleId="FontStyle35">
    <w:name w:val="Font Style35"/>
    <w:uiPriority w:val="99"/>
    <w:rsid w:val="00170A9C"/>
    <w:rPr>
      <w:rFonts w:ascii="Times New Roman" w:hAnsi="Times New Roman"/>
      <w:b/>
      <w:sz w:val="26"/>
    </w:rPr>
  </w:style>
  <w:style w:type="paragraph" w:customStyle="1" w:styleId="CharCharChar1">
    <w:name w:val="Char Char Char1"/>
    <w:basedOn w:val="a0"/>
    <w:uiPriority w:val="99"/>
    <w:rsid w:val="00170A9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8">
    <w:name w:val="Style8"/>
    <w:basedOn w:val="a0"/>
    <w:uiPriority w:val="99"/>
    <w:rsid w:val="00170A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label">
    <w:name w:val="label"/>
    <w:uiPriority w:val="99"/>
    <w:rsid w:val="00170A9C"/>
  </w:style>
  <w:style w:type="character" w:customStyle="1" w:styleId="value">
    <w:name w:val="value"/>
    <w:uiPriority w:val="99"/>
    <w:rsid w:val="00170A9C"/>
  </w:style>
  <w:style w:type="paragraph" w:customStyle="1" w:styleId="mayoralty">
    <w:name w:val="mayoralty"/>
    <w:basedOn w:val="a0"/>
    <w:uiPriority w:val="99"/>
    <w:rsid w:val="00170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postcode">
    <w:name w:val="postcode"/>
    <w:basedOn w:val="a0"/>
    <w:uiPriority w:val="99"/>
    <w:rsid w:val="00170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altitude">
    <w:name w:val="altitude"/>
    <w:basedOn w:val="a0"/>
    <w:uiPriority w:val="99"/>
    <w:rsid w:val="00170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district">
    <w:name w:val="district"/>
    <w:basedOn w:val="a0"/>
    <w:uiPriority w:val="99"/>
    <w:rsid w:val="00170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districtcode">
    <w:name w:val="districtcode"/>
    <w:basedOn w:val="a0"/>
    <w:uiPriority w:val="99"/>
    <w:rsid w:val="00170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municipality">
    <w:name w:val="municipality"/>
    <w:basedOn w:val="a0"/>
    <w:uiPriority w:val="99"/>
    <w:rsid w:val="00170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municipalitycode">
    <w:name w:val="municipalitycode"/>
    <w:basedOn w:val="a0"/>
    <w:uiPriority w:val="99"/>
    <w:rsid w:val="00170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region">
    <w:name w:val="region"/>
    <w:basedOn w:val="a0"/>
    <w:uiPriority w:val="99"/>
    <w:rsid w:val="00170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aff5">
    <w:name w:val="Revision"/>
    <w:hidden/>
    <w:uiPriority w:val="99"/>
    <w:semiHidden/>
    <w:rsid w:val="00170A9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CharCharChar2">
    <w:name w:val="Char Char Char2"/>
    <w:basedOn w:val="a0"/>
    <w:uiPriority w:val="99"/>
    <w:rsid w:val="00170A9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DeltaViewInsertion">
    <w:name w:val="DeltaView Insertion"/>
    <w:uiPriority w:val="99"/>
    <w:rsid w:val="00170A9C"/>
    <w:rPr>
      <w:b/>
      <w:i/>
      <w:spacing w:val="0"/>
      <w:lang w:val="bg-BG" w:eastAsia="bg-BG"/>
    </w:rPr>
  </w:style>
  <w:style w:type="paragraph" w:customStyle="1" w:styleId="Tiret0">
    <w:name w:val="Tiret 0"/>
    <w:basedOn w:val="a0"/>
    <w:uiPriority w:val="99"/>
    <w:rsid w:val="00170A9C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eastAsia="bg-BG"/>
    </w:rPr>
  </w:style>
  <w:style w:type="paragraph" w:customStyle="1" w:styleId="Tiret1">
    <w:name w:val="Tiret 1"/>
    <w:basedOn w:val="a0"/>
    <w:uiPriority w:val="99"/>
    <w:rsid w:val="00170A9C"/>
    <w:pPr>
      <w:tabs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hAnsi="Times New Roman"/>
      <w:sz w:val="24"/>
      <w:lang w:eastAsia="bg-BG"/>
    </w:rPr>
  </w:style>
  <w:style w:type="paragraph" w:customStyle="1" w:styleId="NumPar1">
    <w:name w:val="NumPar 1"/>
    <w:basedOn w:val="a0"/>
    <w:next w:val="a0"/>
    <w:uiPriority w:val="99"/>
    <w:rsid w:val="00170A9C"/>
    <w:pPr>
      <w:numPr>
        <w:numId w:val="3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eastAsia="bg-BG"/>
    </w:rPr>
  </w:style>
  <w:style w:type="paragraph" w:customStyle="1" w:styleId="NumPar2">
    <w:name w:val="NumPar 2"/>
    <w:basedOn w:val="a0"/>
    <w:next w:val="a0"/>
    <w:uiPriority w:val="99"/>
    <w:rsid w:val="00170A9C"/>
    <w:pPr>
      <w:numPr>
        <w:ilvl w:val="1"/>
        <w:numId w:val="3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eastAsia="bg-BG"/>
    </w:rPr>
  </w:style>
  <w:style w:type="paragraph" w:customStyle="1" w:styleId="NumPar3">
    <w:name w:val="NumPar 3"/>
    <w:basedOn w:val="a0"/>
    <w:next w:val="a0"/>
    <w:uiPriority w:val="99"/>
    <w:rsid w:val="00170A9C"/>
    <w:pPr>
      <w:numPr>
        <w:ilvl w:val="2"/>
        <w:numId w:val="3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eastAsia="bg-BG"/>
    </w:rPr>
  </w:style>
  <w:style w:type="paragraph" w:customStyle="1" w:styleId="NumPar4">
    <w:name w:val="NumPar 4"/>
    <w:basedOn w:val="a0"/>
    <w:next w:val="a0"/>
    <w:uiPriority w:val="99"/>
    <w:rsid w:val="00170A9C"/>
    <w:pPr>
      <w:numPr>
        <w:ilvl w:val="3"/>
        <w:numId w:val="3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eastAsia="bg-BG"/>
    </w:rPr>
  </w:style>
  <w:style w:type="character" w:customStyle="1" w:styleId="aff6">
    <w:name w:val="Основен текст_"/>
    <w:link w:val="14"/>
    <w:uiPriority w:val="99"/>
    <w:locked/>
    <w:rsid w:val="00170A9C"/>
    <w:rPr>
      <w:sz w:val="23"/>
      <w:shd w:val="clear" w:color="auto" w:fill="FFFFFF"/>
    </w:rPr>
  </w:style>
  <w:style w:type="paragraph" w:customStyle="1" w:styleId="14">
    <w:name w:val="Основен текст1"/>
    <w:basedOn w:val="a0"/>
    <w:link w:val="aff6"/>
    <w:uiPriority w:val="99"/>
    <w:rsid w:val="00170A9C"/>
    <w:pPr>
      <w:widowControl w:val="0"/>
      <w:shd w:val="clear" w:color="auto" w:fill="FFFFFF"/>
      <w:spacing w:after="0" w:line="240" w:lineRule="atLeast"/>
      <w:ind w:hanging="380"/>
      <w:jc w:val="both"/>
    </w:pPr>
    <w:rPr>
      <w:sz w:val="23"/>
      <w:szCs w:val="23"/>
      <w:lang w:eastAsia="bg-BG"/>
    </w:rPr>
  </w:style>
  <w:style w:type="paragraph" w:customStyle="1" w:styleId="BodyText3">
    <w:name w:val="Body Text3"/>
    <w:basedOn w:val="a0"/>
    <w:uiPriority w:val="99"/>
    <w:rsid w:val="00170A9C"/>
    <w:pPr>
      <w:shd w:val="clear" w:color="auto" w:fill="FFFFFF"/>
      <w:spacing w:after="300" w:line="240" w:lineRule="atLeast"/>
      <w:ind w:hanging="260"/>
    </w:pPr>
    <w:rPr>
      <w:rFonts w:ascii="Times New Roman" w:eastAsia="Times New Roman" w:hAnsi="Times New Roman"/>
      <w:color w:val="000000"/>
    </w:rPr>
  </w:style>
  <w:style w:type="paragraph" w:customStyle="1" w:styleId="title8">
    <w:name w:val="title8"/>
    <w:basedOn w:val="a0"/>
    <w:uiPriority w:val="99"/>
    <w:rsid w:val="00170A9C"/>
    <w:pPr>
      <w:spacing w:after="0" w:line="240" w:lineRule="auto"/>
      <w:ind w:firstLine="1155"/>
    </w:pPr>
    <w:rPr>
      <w:rFonts w:ascii="Times New Roman" w:eastAsia="Times New Roman" w:hAnsi="Times New Roman"/>
      <w:b/>
      <w:bCs/>
      <w:sz w:val="24"/>
      <w:szCs w:val="24"/>
      <w:lang w:eastAsia="bg-BG"/>
    </w:rPr>
  </w:style>
  <w:style w:type="character" w:customStyle="1" w:styleId="FontStyle13">
    <w:name w:val="Font Style13"/>
    <w:uiPriority w:val="99"/>
    <w:rsid w:val="00170A9C"/>
    <w:rPr>
      <w:rFonts w:ascii="Times New Roman" w:hAnsi="Times New Roman"/>
      <w:sz w:val="26"/>
    </w:rPr>
  </w:style>
  <w:style w:type="paragraph" w:customStyle="1" w:styleId="Style5">
    <w:name w:val="Style5"/>
    <w:basedOn w:val="a0"/>
    <w:uiPriority w:val="99"/>
    <w:rsid w:val="00170A9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6">
    <w:name w:val="Style6"/>
    <w:basedOn w:val="a0"/>
    <w:uiPriority w:val="99"/>
    <w:rsid w:val="00170A9C"/>
    <w:pPr>
      <w:widowControl w:val="0"/>
      <w:autoSpaceDE w:val="0"/>
      <w:autoSpaceDN w:val="0"/>
      <w:adjustRightInd w:val="0"/>
      <w:spacing w:after="0" w:line="312" w:lineRule="exact"/>
      <w:ind w:firstLine="677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BodyTextIndent31">
    <w:name w:val="Body Text Indent 31"/>
    <w:basedOn w:val="a0"/>
    <w:uiPriority w:val="99"/>
    <w:rsid w:val="00170A9C"/>
    <w:pPr>
      <w:suppressAutoHyphens/>
      <w:spacing w:after="0" w:line="240" w:lineRule="auto"/>
      <w:ind w:left="993" w:hanging="333"/>
      <w:jc w:val="both"/>
    </w:pPr>
    <w:rPr>
      <w:rFonts w:ascii="Times New Roman" w:eastAsia="Times New Roman" w:hAnsi="Times New Roman"/>
      <w:b/>
      <w:color w:val="000000"/>
      <w:sz w:val="24"/>
      <w:szCs w:val="20"/>
      <w:lang w:eastAsia="ar-SA"/>
    </w:rPr>
  </w:style>
  <w:style w:type="paragraph" w:customStyle="1" w:styleId="Style1">
    <w:name w:val="Style1"/>
    <w:basedOn w:val="a0"/>
    <w:uiPriority w:val="99"/>
    <w:rsid w:val="00170A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31">
    <w:name w:val="Style31"/>
    <w:basedOn w:val="a0"/>
    <w:uiPriority w:val="99"/>
    <w:rsid w:val="00170A9C"/>
    <w:pPr>
      <w:widowControl w:val="0"/>
      <w:autoSpaceDE w:val="0"/>
      <w:autoSpaceDN w:val="0"/>
      <w:adjustRightInd w:val="0"/>
      <w:spacing w:after="0" w:line="278" w:lineRule="exact"/>
      <w:ind w:firstLine="768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420">
    <w:name w:val="Основен текст (4)20"/>
    <w:uiPriority w:val="99"/>
    <w:rsid w:val="00170A9C"/>
    <w:rPr>
      <w:rFonts w:ascii="Times New Roman" w:hAnsi="Times New Roman"/>
      <w:b/>
      <w:sz w:val="21"/>
      <w:shd w:val="clear" w:color="auto" w:fill="FFFFFF"/>
    </w:rPr>
  </w:style>
  <w:style w:type="paragraph" w:styleId="aff7">
    <w:name w:val="No Spacing"/>
    <w:uiPriority w:val="99"/>
    <w:qFormat/>
    <w:rsid w:val="00C4471B"/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HTML">
    <w:name w:val="HTML Typewriter"/>
    <w:basedOn w:val="a1"/>
    <w:uiPriority w:val="99"/>
    <w:semiHidden/>
    <w:rsid w:val="005D7B4E"/>
    <w:rPr>
      <w:rFonts w:ascii="Courier New" w:eastAsia="Times New Roman" w:hAnsi="Courier New" w:cs="Times New Roman"/>
      <w:sz w:val="20"/>
    </w:rPr>
  </w:style>
  <w:style w:type="paragraph" w:styleId="aff8">
    <w:name w:val="Plain Text"/>
    <w:basedOn w:val="a0"/>
    <w:link w:val="aff9"/>
    <w:uiPriority w:val="99"/>
    <w:semiHidden/>
    <w:rsid w:val="005D7B4E"/>
    <w:pPr>
      <w:spacing w:after="0" w:line="240" w:lineRule="auto"/>
    </w:pPr>
    <w:rPr>
      <w:rFonts w:ascii="Courier New" w:eastAsia="Times New Roman" w:hAnsi="Courier New"/>
      <w:sz w:val="20"/>
      <w:szCs w:val="20"/>
      <w:lang w:eastAsia="bg-BG"/>
    </w:rPr>
  </w:style>
  <w:style w:type="character" w:customStyle="1" w:styleId="aff9">
    <w:name w:val="Обикновен текст Знак"/>
    <w:basedOn w:val="a1"/>
    <w:link w:val="aff8"/>
    <w:uiPriority w:val="99"/>
    <w:semiHidden/>
    <w:locked/>
    <w:rsid w:val="005D7B4E"/>
    <w:rPr>
      <w:rFonts w:ascii="Courier New" w:hAnsi="Courier New"/>
      <w:sz w:val="20"/>
      <w:lang w:eastAsia="bg-BG"/>
    </w:rPr>
  </w:style>
  <w:style w:type="character" w:customStyle="1" w:styleId="15">
    <w:name w:val="Основен текст Знак1"/>
    <w:uiPriority w:val="99"/>
    <w:rsid w:val="005D7B4E"/>
    <w:rPr>
      <w:rFonts w:ascii="Times New Roman" w:hAnsi="Times New Roman"/>
      <w:spacing w:val="7"/>
      <w:sz w:val="20"/>
      <w:shd w:val="clear" w:color="auto" w:fill="FFFFFF"/>
    </w:rPr>
  </w:style>
  <w:style w:type="character" w:customStyle="1" w:styleId="Bodytext5">
    <w:name w:val="Body text (5)_"/>
    <w:basedOn w:val="a1"/>
    <w:link w:val="Bodytext50"/>
    <w:uiPriority w:val="99"/>
    <w:locked/>
    <w:rsid w:val="00ED5173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Bodytext2">
    <w:name w:val="Body text (2)_"/>
    <w:basedOn w:val="a1"/>
    <w:link w:val="Bodytext20"/>
    <w:uiPriority w:val="99"/>
    <w:locked/>
    <w:rsid w:val="00ED517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Bodytext50">
    <w:name w:val="Body text (5)"/>
    <w:basedOn w:val="a0"/>
    <w:link w:val="Bodytext5"/>
    <w:uiPriority w:val="99"/>
    <w:rsid w:val="00ED5173"/>
    <w:pPr>
      <w:widowControl w:val="0"/>
      <w:shd w:val="clear" w:color="auto" w:fill="FFFFFF"/>
      <w:spacing w:after="0" w:line="240" w:lineRule="atLeast"/>
      <w:ind w:hanging="380"/>
      <w:jc w:val="center"/>
    </w:pPr>
    <w:rPr>
      <w:rFonts w:ascii="Times New Roman" w:eastAsia="Times New Roman" w:hAnsi="Times New Roman"/>
      <w:b/>
      <w:bCs/>
      <w:lang w:eastAsia="bg-BG"/>
    </w:rPr>
  </w:style>
  <w:style w:type="paragraph" w:customStyle="1" w:styleId="Bodytext20">
    <w:name w:val="Body text (2)"/>
    <w:basedOn w:val="a0"/>
    <w:link w:val="Bodytext2"/>
    <w:uiPriority w:val="99"/>
    <w:rsid w:val="00ED5173"/>
    <w:pPr>
      <w:widowControl w:val="0"/>
      <w:shd w:val="clear" w:color="auto" w:fill="FFFFFF"/>
      <w:spacing w:after="0" w:line="266" w:lineRule="exact"/>
      <w:ind w:hanging="380"/>
      <w:jc w:val="both"/>
    </w:pPr>
    <w:rPr>
      <w:rFonts w:ascii="Times New Roman" w:eastAsia="Times New Roman" w:hAnsi="Times New Roman"/>
      <w:lang w:eastAsia="bg-BG"/>
    </w:rPr>
  </w:style>
  <w:style w:type="paragraph" w:customStyle="1" w:styleId="WW-BodyTextIndent2">
    <w:name w:val="WW-Body Text Indent 2"/>
    <w:basedOn w:val="a0"/>
    <w:uiPriority w:val="99"/>
    <w:rsid w:val="00F9150F"/>
    <w:pPr>
      <w:suppressAutoHyphens/>
      <w:spacing w:after="0" w:line="240" w:lineRule="auto"/>
      <w:ind w:firstLine="546"/>
      <w:jc w:val="both"/>
    </w:pPr>
    <w:rPr>
      <w:rFonts w:ascii="Tahoma" w:eastAsia="Times New Roman" w:hAnsi="Tahoma"/>
      <w:sz w:val="24"/>
      <w:szCs w:val="20"/>
    </w:rPr>
  </w:style>
  <w:style w:type="paragraph" w:customStyle="1" w:styleId="WW-Default">
    <w:name w:val="WW-Default"/>
    <w:uiPriority w:val="99"/>
    <w:rsid w:val="00005116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BodyText21">
    <w:name w:val="Body Text 21"/>
    <w:basedOn w:val="a0"/>
    <w:uiPriority w:val="99"/>
    <w:rsid w:val="00005116"/>
    <w:pPr>
      <w:widowControl w:val="0"/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val="en-US" w:eastAsia="ar-SA"/>
    </w:rPr>
  </w:style>
  <w:style w:type="character" w:styleId="affa">
    <w:name w:val="Subtle Emphasis"/>
    <w:basedOn w:val="a1"/>
    <w:uiPriority w:val="99"/>
    <w:qFormat/>
    <w:rsid w:val="00005116"/>
    <w:rPr>
      <w:i/>
      <w:color w:val="808080"/>
    </w:rPr>
  </w:style>
  <w:style w:type="character" w:customStyle="1" w:styleId="Bodytext5NotBold">
    <w:name w:val="Body text (5) + Not Bold"/>
    <w:basedOn w:val="Bodytext5"/>
    <w:uiPriority w:val="99"/>
    <w:rsid w:val="005F47FC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/>
    </w:rPr>
  </w:style>
  <w:style w:type="paragraph" w:customStyle="1" w:styleId="NormalBold">
    <w:name w:val="NormalBold"/>
    <w:basedOn w:val="a0"/>
    <w:link w:val="NormalBoldChar"/>
    <w:uiPriority w:val="99"/>
    <w:rsid w:val="003B6ACB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bg-BG"/>
    </w:rPr>
  </w:style>
  <w:style w:type="character" w:customStyle="1" w:styleId="NormalBoldChar">
    <w:name w:val="NormalBold Char"/>
    <w:link w:val="NormalBold"/>
    <w:uiPriority w:val="99"/>
    <w:locked/>
    <w:rsid w:val="003B6ACB"/>
    <w:rPr>
      <w:rFonts w:ascii="Times New Roman" w:hAnsi="Times New Roman"/>
      <w:b/>
      <w:sz w:val="24"/>
    </w:rPr>
  </w:style>
  <w:style w:type="paragraph" w:styleId="42">
    <w:name w:val="List Number 4"/>
    <w:basedOn w:val="a0"/>
    <w:uiPriority w:val="99"/>
    <w:semiHidden/>
    <w:rsid w:val="003B6ACB"/>
    <w:pPr>
      <w:tabs>
        <w:tab w:val="num" w:pos="1209"/>
      </w:tabs>
      <w:spacing w:before="120" w:after="120" w:line="240" w:lineRule="auto"/>
      <w:ind w:left="1209" w:hanging="360"/>
      <w:contextualSpacing/>
      <w:jc w:val="both"/>
    </w:pPr>
    <w:rPr>
      <w:rFonts w:ascii="Times New Roman" w:hAnsi="Times New Roman"/>
      <w:sz w:val="24"/>
      <w:lang w:eastAsia="bg-BG"/>
    </w:rPr>
  </w:style>
  <w:style w:type="paragraph" w:customStyle="1" w:styleId="Text1">
    <w:name w:val="Text 1"/>
    <w:basedOn w:val="a0"/>
    <w:uiPriority w:val="99"/>
    <w:rsid w:val="003B6ACB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bg-BG"/>
    </w:rPr>
  </w:style>
  <w:style w:type="paragraph" w:customStyle="1" w:styleId="NormalLeft">
    <w:name w:val="Normal Left"/>
    <w:basedOn w:val="a0"/>
    <w:uiPriority w:val="99"/>
    <w:rsid w:val="003B6ACB"/>
    <w:pPr>
      <w:spacing w:before="120" w:after="120" w:line="240" w:lineRule="auto"/>
    </w:pPr>
    <w:rPr>
      <w:rFonts w:ascii="Times New Roman" w:hAnsi="Times New Roman"/>
      <w:sz w:val="24"/>
      <w:lang w:eastAsia="bg-BG"/>
    </w:rPr>
  </w:style>
  <w:style w:type="paragraph" w:customStyle="1" w:styleId="ChapterTitle">
    <w:name w:val="ChapterTitle"/>
    <w:basedOn w:val="a0"/>
    <w:next w:val="a0"/>
    <w:uiPriority w:val="99"/>
    <w:rsid w:val="003B6ACB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bg-BG"/>
    </w:rPr>
  </w:style>
  <w:style w:type="paragraph" w:customStyle="1" w:styleId="SectionTitle">
    <w:name w:val="SectionTitle"/>
    <w:basedOn w:val="a0"/>
    <w:next w:val="1"/>
    <w:uiPriority w:val="99"/>
    <w:rsid w:val="003B6ACB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bg-BG"/>
    </w:rPr>
  </w:style>
  <w:style w:type="paragraph" w:customStyle="1" w:styleId="Point1number">
    <w:name w:val="Point 1 (number)"/>
    <w:basedOn w:val="a0"/>
    <w:uiPriority w:val="99"/>
    <w:rsid w:val="003B6ACB"/>
    <w:pPr>
      <w:tabs>
        <w:tab w:val="num" w:pos="709"/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hAnsi="Times New Roman"/>
      <w:sz w:val="24"/>
      <w:lang w:eastAsia="bg-BG"/>
    </w:rPr>
  </w:style>
  <w:style w:type="paragraph" w:customStyle="1" w:styleId="Point2number">
    <w:name w:val="Point 2 (number)"/>
    <w:basedOn w:val="a0"/>
    <w:uiPriority w:val="99"/>
    <w:rsid w:val="003B6ACB"/>
    <w:pPr>
      <w:tabs>
        <w:tab w:val="num" w:pos="709"/>
        <w:tab w:val="num" w:pos="1984"/>
      </w:tabs>
      <w:spacing w:before="120" w:after="120" w:line="240" w:lineRule="auto"/>
      <w:ind w:left="1984" w:hanging="567"/>
      <w:jc w:val="both"/>
    </w:pPr>
    <w:rPr>
      <w:rFonts w:ascii="Times New Roman" w:hAnsi="Times New Roman"/>
      <w:sz w:val="24"/>
      <w:lang w:eastAsia="bg-BG"/>
    </w:rPr>
  </w:style>
  <w:style w:type="paragraph" w:customStyle="1" w:styleId="Point3number">
    <w:name w:val="Point 3 (number)"/>
    <w:basedOn w:val="a0"/>
    <w:uiPriority w:val="99"/>
    <w:rsid w:val="003B6ACB"/>
    <w:pPr>
      <w:tabs>
        <w:tab w:val="num" w:pos="709"/>
        <w:tab w:val="num" w:pos="2551"/>
      </w:tabs>
      <w:spacing w:before="120" w:after="120" w:line="240" w:lineRule="auto"/>
      <w:ind w:left="2551" w:hanging="567"/>
      <w:jc w:val="both"/>
    </w:pPr>
    <w:rPr>
      <w:rFonts w:ascii="Times New Roman" w:hAnsi="Times New Roman"/>
      <w:sz w:val="24"/>
      <w:lang w:eastAsia="bg-BG"/>
    </w:rPr>
  </w:style>
  <w:style w:type="paragraph" w:customStyle="1" w:styleId="Point0letter">
    <w:name w:val="Point 0 (letter)"/>
    <w:basedOn w:val="a0"/>
    <w:uiPriority w:val="99"/>
    <w:rsid w:val="003B6ACB"/>
    <w:pPr>
      <w:tabs>
        <w:tab w:val="num" w:pos="709"/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eastAsia="bg-BG"/>
    </w:rPr>
  </w:style>
  <w:style w:type="paragraph" w:customStyle="1" w:styleId="Point1letter">
    <w:name w:val="Point 1 (letter)"/>
    <w:basedOn w:val="a0"/>
    <w:uiPriority w:val="99"/>
    <w:rsid w:val="003B6ACB"/>
    <w:pPr>
      <w:tabs>
        <w:tab w:val="num" w:pos="709"/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hAnsi="Times New Roman"/>
      <w:sz w:val="24"/>
      <w:lang w:eastAsia="bg-BG"/>
    </w:rPr>
  </w:style>
  <w:style w:type="paragraph" w:customStyle="1" w:styleId="Point2letter">
    <w:name w:val="Point 2 (letter)"/>
    <w:basedOn w:val="a0"/>
    <w:uiPriority w:val="99"/>
    <w:rsid w:val="003B6ACB"/>
    <w:pPr>
      <w:tabs>
        <w:tab w:val="num" w:pos="709"/>
        <w:tab w:val="num" w:pos="1984"/>
      </w:tabs>
      <w:spacing w:before="120" w:after="120" w:line="240" w:lineRule="auto"/>
      <w:ind w:left="1984" w:hanging="567"/>
      <w:jc w:val="both"/>
    </w:pPr>
    <w:rPr>
      <w:rFonts w:ascii="Times New Roman" w:hAnsi="Times New Roman"/>
      <w:sz w:val="24"/>
      <w:lang w:eastAsia="bg-BG"/>
    </w:rPr>
  </w:style>
  <w:style w:type="paragraph" w:customStyle="1" w:styleId="Point3letter">
    <w:name w:val="Point 3 (letter)"/>
    <w:basedOn w:val="a0"/>
    <w:uiPriority w:val="99"/>
    <w:rsid w:val="003B6ACB"/>
    <w:pPr>
      <w:tabs>
        <w:tab w:val="num" w:pos="709"/>
        <w:tab w:val="num" w:pos="2551"/>
      </w:tabs>
      <w:spacing w:before="120" w:after="120" w:line="240" w:lineRule="auto"/>
      <w:ind w:left="2551" w:hanging="567"/>
      <w:jc w:val="both"/>
    </w:pPr>
    <w:rPr>
      <w:rFonts w:ascii="Times New Roman" w:hAnsi="Times New Roman"/>
      <w:sz w:val="24"/>
      <w:lang w:eastAsia="bg-BG"/>
    </w:rPr>
  </w:style>
  <w:style w:type="paragraph" w:customStyle="1" w:styleId="Point4letter">
    <w:name w:val="Point 4 (letter)"/>
    <w:basedOn w:val="a0"/>
    <w:uiPriority w:val="99"/>
    <w:rsid w:val="003B6ACB"/>
    <w:pPr>
      <w:tabs>
        <w:tab w:val="num" w:pos="709"/>
        <w:tab w:val="num" w:pos="3118"/>
      </w:tabs>
      <w:spacing w:before="120" w:after="120" w:line="240" w:lineRule="auto"/>
      <w:ind w:left="3118" w:hanging="567"/>
      <w:jc w:val="both"/>
    </w:pPr>
    <w:rPr>
      <w:rFonts w:ascii="Times New Roman" w:hAnsi="Times New Roman"/>
      <w:sz w:val="24"/>
      <w:lang w:eastAsia="bg-BG"/>
    </w:rPr>
  </w:style>
  <w:style w:type="paragraph" w:customStyle="1" w:styleId="Annexetitre">
    <w:name w:val="Annexe titre"/>
    <w:basedOn w:val="a0"/>
    <w:next w:val="a0"/>
    <w:uiPriority w:val="99"/>
    <w:rsid w:val="003B6ACB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bg-BG"/>
    </w:rPr>
  </w:style>
  <w:style w:type="numbering" w:customStyle="1" w:styleId="WW8Num10">
    <w:name w:val="WW8Num10"/>
    <w:rsid w:val="00C65CFA"/>
    <w:pPr>
      <w:numPr>
        <w:numId w:val="3"/>
      </w:numPr>
    </w:pPr>
  </w:style>
  <w:style w:type="character" w:customStyle="1" w:styleId="2Exact">
    <w:name w:val="Основен текст (2) Exact"/>
    <w:basedOn w:val="a1"/>
    <w:rsid w:val="007460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ен текст (5)_"/>
    <w:basedOn w:val="a1"/>
    <w:link w:val="52"/>
    <w:rsid w:val="00746066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25">
    <w:name w:val="Основен текст (2)_"/>
    <w:basedOn w:val="a1"/>
    <w:link w:val="26"/>
    <w:rsid w:val="00746066"/>
    <w:rPr>
      <w:rFonts w:ascii="Times New Roman" w:eastAsia="Times New Roman" w:hAnsi="Times New Roman"/>
      <w:shd w:val="clear" w:color="auto" w:fill="FFFFFF"/>
    </w:rPr>
  </w:style>
  <w:style w:type="character" w:customStyle="1" w:styleId="120">
    <w:name w:val="Заглавие #1 (2)_"/>
    <w:basedOn w:val="a1"/>
    <w:link w:val="121"/>
    <w:rsid w:val="00746066"/>
    <w:rPr>
      <w:rFonts w:ascii="Times New Roman" w:eastAsia="Times New Roman" w:hAnsi="Times New Roman"/>
      <w:shd w:val="clear" w:color="auto" w:fill="FFFFFF"/>
    </w:rPr>
  </w:style>
  <w:style w:type="paragraph" w:customStyle="1" w:styleId="26">
    <w:name w:val="Основен текст (2)"/>
    <w:basedOn w:val="a0"/>
    <w:link w:val="25"/>
    <w:rsid w:val="00746066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/>
      <w:lang w:eastAsia="bg-BG"/>
    </w:rPr>
  </w:style>
  <w:style w:type="paragraph" w:customStyle="1" w:styleId="52">
    <w:name w:val="Основен текст (5)"/>
    <w:basedOn w:val="a0"/>
    <w:link w:val="51"/>
    <w:rsid w:val="00746066"/>
    <w:pPr>
      <w:widowControl w:val="0"/>
      <w:shd w:val="clear" w:color="auto" w:fill="FFFFFF"/>
      <w:spacing w:before="600" w:after="0" w:line="230" w:lineRule="exact"/>
      <w:jc w:val="both"/>
    </w:pPr>
    <w:rPr>
      <w:rFonts w:ascii="Times New Roman" w:eastAsia="Times New Roman" w:hAnsi="Times New Roman"/>
      <w:b/>
      <w:bCs/>
      <w:sz w:val="18"/>
      <w:szCs w:val="18"/>
      <w:lang w:eastAsia="bg-BG"/>
    </w:rPr>
  </w:style>
  <w:style w:type="paragraph" w:customStyle="1" w:styleId="121">
    <w:name w:val="Заглавие #1 (2)"/>
    <w:basedOn w:val="a0"/>
    <w:link w:val="120"/>
    <w:rsid w:val="00746066"/>
    <w:pPr>
      <w:widowControl w:val="0"/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46066"/>
    <w:pPr>
      <w:spacing w:after="160" w:line="259" w:lineRule="auto"/>
    </w:pPr>
    <w:rPr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170A9C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bg-BG"/>
    </w:rPr>
  </w:style>
  <w:style w:type="paragraph" w:styleId="2">
    <w:name w:val="heading 2"/>
    <w:basedOn w:val="a0"/>
    <w:next w:val="a0"/>
    <w:link w:val="20"/>
    <w:uiPriority w:val="99"/>
    <w:qFormat/>
    <w:rsid w:val="00170A9C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bg-BG"/>
    </w:rPr>
  </w:style>
  <w:style w:type="paragraph" w:styleId="3">
    <w:name w:val="heading 3"/>
    <w:basedOn w:val="a0"/>
    <w:link w:val="30"/>
    <w:uiPriority w:val="99"/>
    <w:qFormat/>
    <w:rsid w:val="00170A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bg-BG"/>
    </w:rPr>
  </w:style>
  <w:style w:type="paragraph" w:styleId="4">
    <w:name w:val="heading 4"/>
    <w:basedOn w:val="a0"/>
    <w:next w:val="a0"/>
    <w:link w:val="40"/>
    <w:uiPriority w:val="99"/>
    <w:qFormat/>
    <w:rsid w:val="00170A9C"/>
    <w:pPr>
      <w:keepNext/>
      <w:widowControl w:val="0"/>
      <w:autoSpaceDE w:val="0"/>
      <w:autoSpaceDN w:val="0"/>
      <w:adjustRightInd w:val="0"/>
      <w:spacing w:after="0" w:line="240" w:lineRule="auto"/>
      <w:ind w:firstLine="711"/>
      <w:jc w:val="center"/>
      <w:outlineLvl w:val="3"/>
    </w:pPr>
    <w:rPr>
      <w:rFonts w:ascii="Times New Roman" w:eastAsia="Times New Roman" w:hAnsi="Times New Roman"/>
      <w:b/>
      <w:color w:val="0000FF"/>
      <w:sz w:val="24"/>
      <w:szCs w:val="24"/>
      <w:lang w:eastAsia="bg-BG"/>
    </w:rPr>
  </w:style>
  <w:style w:type="paragraph" w:styleId="5">
    <w:name w:val="heading 5"/>
    <w:basedOn w:val="a0"/>
    <w:next w:val="a0"/>
    <w:link w:val="50"/>
    <w:uiPriority w:val="99"/>
    <w:qFormat/>
    <w:rsid w:val="00D739DA"/>
    <w:pPr>
      <w:keepNext/>
      <w:keepLines/>
      <w:spacing w:before="200" w:after="0"/>
      <w:outlineLvl w:val="4"/>
    </w:pPr>
    <w:rPr>
      <w:rFonts w:ascii="Calibri Light" w:eastAsia="Times New Roman" w:hAnsi="Calibri Light"/>
      <w:color w:val="1F4D78"/>
      <w:sz w:val="20"/>
      <w:szCs w:val="20"/>
      <w:lang w:eastAsia="bg-BG"/>
    </w:rPr>
  </w:style>
  <w:style w:type="paragraph" w:styleId="6">
    <w:name w:val="heading 6"/>
    <w:basedOn w:val="a0"/>
    <w:next w:val="a0"/>
    <w:link w:val="60"/>
    <w:uiPriority w:val="99"/>
    <w:qFormat/>
    <w:rsid w:val="00170A9C"/>
    <w:pPr>
      <w:spacing w:before="240" w:after="60" w:line="240" w:lineRule="auto"/>
      <w:outlineLvl w:val="5"/>
    </w:pPr>
    <w:rPr>
      <w:rFonts w:eastAsia="Times New Roman"/>
      <w:b/>
      <w:bCs/>
      <w:sz w:val="20"/>
      <w:szCs w:val="20"/>
      <w:lang w:eastAsia="bg-BG"/>
    </w:rPr>
  </w:style>
  <w:style w:type="paragraph" w:styleId="7">
    <w:name w:val="heading 7"/>
    <w:basedOn w:val="a0"/>
    <w:next w:val="a0"/>
    <w:link w:val="70"/>
    <w:uiPriority w:val="99"/>
    <w:qFormat/>
    <w:rsid w:val="00D739DA"/>
    <w:pPr>
      <w:keepNext/>
      <w:keepLines/>
      <w:spacing w:before="200" w:after="0"/>
      <w:outlineLvl w:val="6"/>
    </w:pPr>
    <w:rPr>
      <w:rFonts w:ascii="Calibri Light" w:eastAsia="Times New Roman" w:hAnsi="Calibri Light"/>
      <w:i/>
      <w:iCs/>
      <w:color w:val="404040"/>
      <w:sz w:val="20"/>
      <w:szCs w:val="20"/>
      <w:lang w:eastAsia="bg-BG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лавие 1 Знак"/>
    <w:basedOn w:val="a1"/>
    <w:link w:val="1"/>
    <w:uiPriority w:val="99"/>
    <w:locked/>
    <w:rsid w:val="00170A9C"/>
    <w:rPr>
      <w:rFonts w:ascii="Cambria" w:hAnsi="Cambria"/>
      <w:b/>
      <w:kern w:val="32"/>
      <w:sz w:val="32"/>
      <w:lang w:eastAsia="bg-BG"/>
    </w:rPr>
  </w:style>
  <w:style w:type="character" w:customStyle="1" w:styleId="20">
    <w:name w:val="Заглавие 2 Знак"/>
    <w:basedOn w:val="a1"/>
    <w:link w:val="2"/>
    <w:uiPriority w:val="99"/>
    <w:locked/>
    <w:rsid w:val="00170A9C"/>
    <w:rPr>
      <w:rFonts w:ascii="Cambria" w:hAnsi="Cambria"/>
      <w:b/>
      <w:i/>
      <w:sz w:val="28"/>
      <w:lang w:eastAsia="bg-BG"/>
    </w:rPr>
  </w:style>
  <w:style w:type="character" w:customStyle="1" w:styleId="30">
    <w:name w:val="Заглавие 3 Знак"/>
    <w:basedOn w:val="a1"/>
    <w:link w:val="3"/>
    <w:uiPriority w:val="99"/>
    <w:locked/>
    <w:rsid w:val="00170A9C"/>
    <w:rPr>
      <w:rFonts w:ascii="Times New Roman" w:hAnsi="Times New Roman"/>
      <w:b/>
      <w:sz w:val="27"/>
      <w:lang w:eastAsia="bg-BG"/>
    </w:rPr>
  </w:style>
  <w:style w:type="character" w:customStyle="1" w:styleId="40">
    <w:name w:val="Заглавие 4 Знак"/>
    <w:basedOn w:val="a1"/>
    <w:link w:val="4"/>
    <w:uiPriority w:val="99"/>
    <w:locked/>
    <w:rsid w:val="00170A9C"/>
    <w:rPr>
      <w:rFonts w:ascii="Times New Roman" w:hAnsi="Times New Roman"/>
      <w:b/>
      <w:color w:val="0000FF"/>
      <w:sz w:val="24"/>
      <w:lang w:eastAsia="bg-BG"/>
    </w:rPr>
  </w:style>
  <w:style w:type="character" w:customStyle="1" w:styleId="50">
    <w:name w:val="Заглавие 5 Знак"/>
    <w:basedOn w:val="a1"/>
    <w:link w:val="5"/>
    <w:uiPriority w:val="99"/>
    <w:locked/>
    <w:rsid w:val="00D739DA"/>
    <w:rPr>
      <w:rFonts w:ascii="Calibri Light" w:hAnsi="Calibri Light"/>
      <w:color w:val="1F4D78"/>
    </w:rPr>
  </w:style>
  <w:style w:type="character" w:customStyle="1" w:styleId="60">
    <w:name w:val="Заглавие 6 Знак"/>
    <w:basedOn w:val="a1"/>
    <w:link w:val="6"/>
    <w:uiPriority w:val="99"/>
    <w:locked/>
    <w:rsid w:val="00170A9C"/>
    <w:rPr>
      <w:rFonts w:ascii="Calibri" w:hAnsi="Calibri"/>
      <w:b/>
      <w:lang w:eastAsia="bg-BG"/>
    </w:rPr>
  </w:style>
  <w:style w:type="character" w:customStyle="1" w:styleId="70">
    <w:name w:val="Заглавие 7 Знак"/>
    <w:basedOn w:val="a1"/>
    <w:link w:val="7"/>
    <w:uiPriority w:val="99"/>
    <w:locked/>
    <w:rsid w:val="00D739DA"/>
    <w:rPr>
      <w:rFonts w:ascii="Calibri Light" w:hAnsi="Calibri Light"/>
      <w:i/>
      <w:color w:val="404040"/>
    </w:rPr>
  </w:style>
  <w:style w:type="paragraph" w:customStyle="1" w:styleId="Default">
    <w:name w:val="Default"/>
    <w:uiPriority w:val="99"/>
    <w:rsid w:val="00170A9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Spacing2">
    <w:name w:val="No Spacing2"/>
    <w:link w:val="NoSpacingChar"/>
    <w:uiPriority w:val="99"/>
    <w:rsid w:val="00170A9C"/>
    <w:rPr>
      <w:rFonts w:eastAsia="Times New Roman"/>
      <w:sz w:val="20"/>
      <w:szCs w:val="20"/>
      <w:lang w:val="en-US"/>
    </w:rPr>
  </w:style>
  <w:style w:type="character" w:customStyle="1" w:styleId="NoSpacingChar">
    <w:name w:val="No Spacing Char"/>
    <w:link w:val="NoSpacing2"/>
    <w:uiPriority w:val="99"/>
    <w:locked/>
    <w:rsid w:val="00170A9C"/>
    <w:rPr>
      <w:rFonts w:eastAsia="Times New Roman"/>
      <w:lang w:val="en-US" w:eastAsia="bg-BG"/>
    </w:rPr>
  </w:style>
  <w:style w:type="table" w:styleId="a4">
    <w:name w:val="Table Grid"/>
    <w:basedOn w:val="a2"/>
    <w:uiPriority w:val="99"/>
    <w:rsid w:val="00170A9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aliases w:val="Знак"/>
    <w:basedOn w:val="a0"/>
    <w:link w:val="a6"/>
    <w:uiPriority w:val="99"/>
    <w:rsid w:val="00170A9C"/>
    <w:pPr>
      <w:spacing w:after="120" w:line="240" w:lineRule="auto"/>
      <w:jc w:val="both"/>
    </w:pPr>
    <w:rPr>
      <w:rFonts w:ascii="Timok" w:eastAsia="Times New Roman" w:hAnsi="Timok"/>
      <w:sz w:val="20"/>
      <w:szCs w:val="20"/>
      <w:lang w:val="en-GB" w:eastAsia="bg-BG"/>
    </w:rPr>
  </w:style>
  <w:style w:type="character" w:customStyle="1" w:styleId="a6">
    <w:name w:val="Основен текст Знак"/>
    <w:aliases w:val="Знак Знак2"/>
    <w:basedOn w:val="a1"/>
    <w:link w:val="a5"/>
    <w:uiPriority w:val="99"/>
    <w:locked/>
    <w:rsid w:val="00170A9C"/>
    <w:rPr>
      <w:rFonts w:ascii="Timok" w:hAnsi="Timok"/>
      <w:sz w:val="20"/>
      <w:lang w:val="en-GB"/>
    </w:rPr>
  </w:style>
  <w:style w:type="paragraph" w:styleId="21">
    <w:name w:val="Body Text 2"/>
    <w:basedOn w:val="a0"/>
    <w:link w:val="22"/>
    <w:uiPriority w:val="99"/>
    <w:rsid w:val="00170A9C"/>
    <w:pPr>
      <w:spacing w:after="120" w:line="480" w:lineRule="auto"/>
    </w:pPr>
    <w:rPr>
      <w:rFonts w:eastAsia="Times New Roman"/>
      <w:sz w:val="20"/>
      <w:szCs w:val="20"/>
      <w:lang w:eastAsia="bg-BG"/>
    </w:rPr>
  </w:style>
  <w:style w:type="character" w:customStyle="1" w:styleId="22">
    <w:name w:val="Основен текст 2 Знак"/>
    <w:basedOn w:val="a1"/>
    <w:link w:val="21"/>
    <w:uiPriority w:val="99"/>
    <w:locked/>
    <w:rsid w:val="00170A9C"/>
    <w:rPr>
      <w:rFonts w:ascii="Calibri" w:hAnsi="Calibri"/>
    </w:rPr>
  </w:style>
  <w:style w:type="paragraph" w:styleId="a7">
    <w:name w:val="List Paragraph"/>
    <w:basedOn w:val="a0"/>
    <w:link w:val="a8"/>
    <w:uiPriority w:val="99"/>
    <w:qFormat/>
    <w:rsid w:val="00170A9C"/>
    <w:pPr>
      <w:spacing w:after="200" w:line="276" w:lineRule="auto"/>
      <w:ind w:left="708"/>
    </w:pPr>
    <w:rPr>
      <w:rFonts w:eastAsia="Times New Roman"/>
      <w:sz w:val="20"/>
      <w:szCs w:val="20"/>
      <w:lang w:eastAsia="bg-BG"/>
    </w:rPr>
  </w:style>
  <w:style w:type="paragraph" w:customStyle="1" w:styleId="a9">
    <w:name w:val="Знак Знак"/>
    <w:basedOn w:val="a0"/>
    <w:uiPriority w:val="99"/>
    <w:semiHidden/>
    <w:rsid w:val="00170A9C"/>
    <w:pPr>
      <w:tabs>
        <w:tab w:val="left" w:pos="709"/>
      </w:tabs>
      <w:spacing w:after="0" w:line="240" w:lineRule="auto"/>
    </w:pPr>
    <w:rPr>
      <w:rFonts w:ascii="Futura Bk" w:eastAsia="Times New Roman" w:hAnsi="Futura Bk"/>
      <w:noProof/>
      <w:sz w:val="20"/>
      <w:szCs w:val="24"/>
      <w:lang w:val="pl-PL" w:eastAsia="pl-PL"/>
    </w:rPr>
  </w:style>
  <w:style w:type="paragraph" w:customStyle="1" w:styleId="Char">
    <w:name w:val="Char"/>
    <w:basedOn w:val="a0"/>
    <w:uiPriority w:val="99"/>
    <w:rsid w:val="00170A9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aa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a0"/>
    <w:link w:val="ab"/>
    <w:uiPriority w:val="99"/>
    <w:rsid w:val="00170A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bg-BG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a1"/>
    <w:uiPriority w:val="99"/>
    <w:semiHidden/>
    <w:rsid w:val="00170A9C"/>
    <w:rPr>
      <w:sz w:val="20"/>
    </w:rPr>
  </w:style>
  <w:style w:type="character" w:customStyle="1" w:styleId="ab">
    <w:name w:val="Текст под линия Знак"/>
    <w:aliases w:val="Podrozdział Знак,stile 1 Знак,Footnote Знак,Footnote1 Знак,Footnote2 Знак,Footnote3 Знак,Footnote4 Знак,Footnote5 Знак,Footnote6 Знак,Footnote7 Знак,Footnote8 Знак,Footnote9 Знак,Footnote10 Знак,Footnote11 Знак,Footnote21 Знак"/>
    <w:link w:val="aa"/>
    <w:uiPriority w:val="99"/>
    <w:locked/>
    <w:rsid w:val="00170A9C"/>
    <w:rPr>
      <w:rFonts w:ascii="Times New Roman" w:hAnsi="Times New Roman"/>
      <w:sz w:val="20"/>
      <w:lang w:eastAsia="bg-BG"/>
    </w:rPr>
  </w:style>
  <w:style w:type="character" w:styleId="ac">
    <w:name w:val="footnote reference"/>
    <w:aliases w:val="Footnote symbol,-E Fußnotenzeichen,Footnote Reference Superscript"/>
    <w:basedOn w:val="a1"/>
    <w:uiPriority w:val="99"/>
    <w:rsid w:val="00170A9C"/>
    <w:rPr>
      <w:rFonts w:cs="Times New Roman"/>
      <w:vertAlign w:val="superscript"/>
    </w:rPr>
  </w:style>
  <w:style w:type="paragraph" w:customStyle="1" w:styleId="Style">
    <w:name w:val="Style"/>
    <w:uiPriority w:val="99"/>
    <w:rsid w:val="00170A9C"/>
    <w:pPr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itle17">
    <w:name w:val="title17"/>
    <w:basedOn w:val="a0"/>
    <w:uiPriority w:val="99"/>
    <w:rsid w:val="00170A9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bg-BG"/>
    </w:rPr>
  </w:style>
  <w:style w:type="character" w:customStyle="1" w:styleId="samedocreference1">
    <w:name w:val="samedocreference1"/>
    <w:uiPriority w:val="99"/>
    <w:rsid w:val="00170A9C"/>
    <w:rPr>
      <w:color w:val="8B0000"/>
      <w:u w:val="single"/>
    </w:rPr>
  </w:style>
  <w:style w:type="character" w:customStyle="1" w:styleId="newdocreference1">
    <w:name w:val="newdocreference1"/>
    <w:uiPriority w:val="99"/>
    <w:rsid w:val="00170A9C"/>
    <w:rPr>
      <w:color w:val="0000FF"/>
      <w:u w:val="single"/>
    </w:rPr>
  </w:style>
  <w:style w:type="paragraph" w:customStyle="1" w:styleId="p14">
    <w:name w:val="p14"/>
    <w:basedOn w:val="a0"/>
    <w:uiPriority w:val="99"/>
    <w:rsid w:val="00170A9C"/>
    <w:pPr>
      <w:widowControl w:val="0"/>
      <w:tabs>
        <w:tab w:val="left" w:pos="720"/>
      </w:tabs>
      <w:spacing w:after="0" w:line="280" w:lineRule="atLeast"/>
      <w:jc w:val="both"/>
    </w:pPr>
    <w:rPr>
      <w:rFonts w:ascii="Times New Roman" w:eastAsia="Times New Roman" w:hAnsi="Times New Roman"/>
      <w:sz w:val="24"/>
      <w:szCs w:val="24"/>
      <w:lang w:val="en-GB" w:eastAsia="bg-BG"/>
    </w:rPr>
  </w:style>
  <w:style w:type="character" w:styleId="ad">
    <w:name w:val="Hyperlink"/>
    <w:basedOn w:val="a1"/>
    <w:uiPriority w:val="99"/>
    <w:rsid w:val="00170A9C"/>
    <w:rPr>
      <w:rFonts w:cs="Times New Roman"/>
      <w:color w:val="0000FF"/>
      <w:u w:val="single"/>
    </w:rPr>
  </w:style>
  <w:style w:type="paragraph" w:styleId="ae">
    <w:name w:val="Balloon Text"/>
    <w:basedOn w:val="a0"/>
    <w:link w:val="af"/>
    <w:uiPriority w:val="99"/>
    <w:rsid w:val="00170A9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  <w:lang w:eastAsia="bg-BG"/>
    </w:rPr>
  </w:style>
  <w:style w:type="character" w:customStyle="1" w:styleId="af">
    <w:name w:val="Изнесен текст Знак"/>
    <w:basedOn w:val="a1"/>
    <w:link w:val="ae"/>
    <w:uiPriority w:val="99"/>
    <w:locked/>
    <w:rsid w:val="00170A9C"/>
    <w:rPr>
      <w:rFonts w:ascii="Tahoma" w:hAnsi="Tahoma"/>
      <w:sz w:val="16"/>
      <w:lang w:eastAsia="bg-BG"/>
    </w:rPr>
  </w:style>
  <w:style w:type="paragraph" w:styleId="23">
    <w:name w:val="Body Text Indent 2"/>
    <w:basedOn w:val="a0"/>
    <w:link w:val="24"/>
    <w:uiPriority w:val="99"/>
    <w:rsid w:val="00170A9C"/>
    <w:pPr>
      <w:widowControl w:val="0"/>
      <w:autoSpaceDE w:val="0"/>
      <w:autoSpaceDN w:val="0"/>
      <w:adjustRightInd w:val="0"/>
      <w:spacing w:after="0" w:line="240" w:lineRule="auto"/>
      <w:ind w:firstLine="711"/>
      <w:jc w:val="center"/>
    </w:pPr>
    <w:rPr>
      <w:rFonts w:ascii="Times New Roman" w:eastAsia="Times New Roman" w:hAnsi="Times New Roman"/>
      <w:b/>
      <w:color w:val="0000FF"/>
      <w:sz w:val="24"/>
      <w:szCs w:val="24"/>
      <w:lang w:eastAsia="bg-BG"/>
    </w:rPr>
  </w:style>
  <w:style w:type="character" w:customStyle="1" w:styleId="24">
    <w:name w:val="Основен текст с отстъп 2 Знак"/>
    <w:basedOn w:val="a1"/>
    <w:link w:val="23"/>
    <w:uiPriority w:val="99"/>
    <w:locked/>
    <w:rsid w:val="00170A9C"/>
    <w:rPr>
      <w:rFonts w:ascii="Times New Roman" w:hAnsi="Times New Roman"/>
      <w:b/>
      <w:color w:val="0000FF"/>
      <w:sz w:val="24"/>
      <w:lang w:eastAsia="bg-BG"/>
    </w:rPr>
  </w:style>
  <w:style w:type="paragraph" w:styleId="af0">
    <w:name w:val="footer"/>
    <w:basedOn w:val="a0"/>
    <w:link w:val="af1"/>
    <w:uiPriority w:val="99"/>
    <w:rsid w:val="00170A9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af1">
    <w:name w:val="Долен колонтитул Знак"/>
    <w:basedOn w:val="a1"/>
    <w:link w:val="af0"/>
    <w:uiPriority w:val="99"/>
    <w:locked/>
    <w:rsid w:val="00170A9C"/>
    <w:rPr>
      <w:rFonts w:ascii="Times New Roman" w:hAnsi="Times New Roman"/>
      <w:sz w:val="24"/>
      <w:lang w:eastAsia="bg-BG"/>
    </w:rPr>
  </w:style>
  <w:style w:type="character" w:styleId="af2">
    <w:name w:val="page number"/>
    <w:basedOn w:val="a1"/>
    <w:uiPriority w:val="99"/>
    <w:rsid w:val="00170A9C"/>
    <w:rPr>
      <w:rFonts w:cs="Times New Roman"/>
    </w:rPr>
  </w:style>
  <w:style w:type="paragraph" w:customStyle="1" w:styleId="ListParagraph1">
    <w:name w:val="List Paragraph1"/>
    <w:basedOn w:val="a0"/>
    <w:uiPriority w:val="99"/>
    <w:rsid w:val="00170A9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bg-BG"/>
    </w:rPr>
  </w:style>
  <w:style w:type="paragraph" w:styleId="af3">
    <w:name w:val="Normal (Web)"/>
    <w:basedOn w:val="a0"/>
    <w:uiPriority w:val="99"/>
    <w:rsid w:val="00170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a">
    <w:name w:val="List Bullet"/>
    <w:basedOn w:val="a0"/>
    <w:uiPriority w:val="99"/>
    <w:rsid w:val="00170A9C"/>
    <w:pPr>
      <w:numPr>
        <w:numId w:val="1"/>
      </w:numPr>
      <w:tabs>
        <w:tab w:val="clear" w:pos="1440"/>
        <w:tab w:val="num" w:pos="360"/>
      </w:tabs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CharCharChar2CharCharCharCharCharCharCharCharCharCharChar">
    <w:name w:val="Char Char Char2 Char Char Char Char Char Char Char Char Char Char Знак Знак Знак Знак Знак Char Знак Знак"/>
    <w:basedOn w:val="a0"/>
    <w:uiPriority w:val="99"/>
    <w:rsid w:val="00170A9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apple-style-span">
    <w:name w:val="apple-style-span"/>
    <w:uiPriority w:val="99"/>
    <w:rsid w:val="00170A9C"/>
  </w:style>
  <w:style w:type="paragraph" w:styleId="af4">
    <w:name w:val="Body Text Indent"/>
    <w:basedOn w:val="a0"/>
    <w:link w:val="af5"/>
    <w:uiPriority w:val="99"/>
    <w:rsid w:val="00170A9C"/>
    <w:pPr>
      <w:spacing w:after="120" w:line="240" w:lineRule="auto"/>
      <w:ind w:left="360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af5">
    <w:name w:val="Основен текст с отстъп Знак"/>
    <w:basedOn w:val="a1"/>
    <w:link w:val="af4"/>
    <w:uiPriority w:val="99"/>
    <w:locked/>
    <w:rsid w:val="00170A9C"/>
    <w:rPr>
      <w:rFonts w:ascii="Times New Roman" w:hAnsi="Times New Roman"/>
      <w:sz w:val="24"/>
      <w:lang w:eastAsia="bg-BG"/>
    </w:rPr>
  </w:style>
  <w:style w:type="paragraph" w:customStyle="1" w:styleId="Char1CharCharCharCharCharCharCharCharCharCharCharCharCharChar">
    <w:name w:val="Char1 Char Char Char Char Char Char Char Char Char Char Char Char Char Char Знак Знак"/>
    <w:basedOn w:val="a0"/>
    <w:uiPriority w:val="99"/>
    <w:rsid w:val="00170A9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af6">
    <w:name w:val="header"/>
    <w:basedOn w:val="a0"/>
    <w:link w:val="af7"/>
    <w:uiPriority w:val="99"/>
    <w:rsid w:val="00170A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af7">
    <w:name w:val="Горен колонтитул Знак"/>
    <w:basedOn w:val="a1"/>
    <w:link w:val="af6"/>
    <w:uiPriority w:val="99"/>
    <w:locked/>
    <w:rsid w:val="00170A9C"/>
    <w:rPr>
      <w:rFonts w:ascii="Times New Roman" w:hAnsi="Times New Roman"/>
      <w:sz w:val="24"/>
      <w:lang w:eastAsia="bg-BG"/>
    </w:rPr>
  </w:style>
  <w:style w:type="paragraph" w:customStyle="1" w:styleId="11">
    <w:name w:val="Знак Знак1"/>
    <w:basedOn w:val="a0"/>
    <w:uiPriority w:val="99"/>
    <w:rsid w:val="00170A9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FR2">
    <w:name w:val="FR2"/>
    <w:uiPriority w:val="99"/>
    <w:rsid w:val="00170A9C"/>
    <w:pPr>
      <w:widowControl w:val="0"/>
      <w:jc w:val="right"/>
    </w:pPr>
    <w:rPr>
      <w:rFonts w:ascii="Arial" w:eastAsia="Times New Roman" w:hAnsi="Arial"/>
      <w:sz w:val="24"/>
      <w:szCs w:val="20"/>
      <w:lang w:eastAsia="en-US"/>
    </w:rPr>
  </w:style>
  <w:style w:type="paragraph" w:customStyle="1" w:styleId="CharCharCharCharCharCharCharCharCharCharCharCharCharCharCharCharCharCharCharCharCharCharCharCharCharCharCharChar">
    <w:name w:val="Char Char Char Char Char Char Char Char Char Char Char Char Char Char Char Char Char Char Char Char Char Char Char Char Char Char Char Char"/>
    <w:basedOn w:val="a0"/>
    <w:uiPriority w:val="99"/>
    <w:rsid w:val="00170A9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31">
    <w:name w:val="List Number 3"/>
    <w:basedOn w:val="a0"/>
    <w:uiPriority w:val="99"/>
    <w:rsid w:val="00170A9C"/>
    <w:pPr>
      <w:tabs>
        <w:tab w:val="num" w:pos="926"/>
      </w:tabs>
      <w:spacing w:after="0" w:line="240" w:lineRule="auto"/>
      <w:ind w:left="926" w:hanging="360"/>
      <w:jc w:val="both"/>
    </w:pPr>
    <w:rPr>
      <w:rFonts w:ascii="Univers" w:eastAsia="Times New Roman" w:hAnsi="Univers"/>
      <w:lang w:val="en-GB" w:eastAsia="bg-BG"/>
    </w:rPr>
  </w:style>
  <w:style w:type="paragraph" w:customStyle="1" w:styleId="CharCharCharCharCharCharChar">
    <w:name w:val="Char Char Char Знак Знак Char Char Char Char"/>
    <w:basedOn w:val="a0"/>
    <w:uiPriority w:val="99"/>
    <w:rsid w:val="00170A9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">
    <w:name w:val="Char Char Char Знак Знак Char Char Char Char Char Char"/>
    <w:basedOn w:val="a0"/>
    <w:uiPriority w:val="99"/>
    <w:rsid w:val="00170A9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CharCharChar1Char">
    <w:name w:val="Char Char Char Знак Знак Char Char Char Char Char Char Char Char1 Char"/>
    <w:basedOn w:val="a0"/>
    <w:uiPriority w:val="99"/>
    <w:rsid w:val="00170A9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af8">
    <w:name w:val="Document Map"/>
    <w:basedOn w:val="a0"/>
    <w:link w:val="af9"/>
    <w:uiPriority w:val="99"/>
    <w:rsid w:val="00170A9C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bg-BG"/>
    </w:rPr>
  </w:style>
  <w:style w:type="character" w:customStyle="1" w:styleId="af9">
    <w:name w:val="План на документа Знак"/>
    <w:basedOn w:val="a1"/>
    <w:link w:val="af8"/>
    <w:uiPriority w:val="99"/>
    <w:locked/>
    <w:rsid w:val="00170A9C"/>
    <w:rPr>
      <w:rFonts w:ascii="Tahoma" w:hAnsi="Tahoma"/>
      <w:sz w:val="20"/>
      <w:shd w:val="clear" w:color="auto" w:fill="000080"/>
      <w:lang w:eastAsia="bg-BG"/>
    </w:rPr>
  </w:style>
  <w:style w:type="paragraph" w:customStyle="1" w:styleId="CharCharCharChar">
    <w:name w:val="Char Char Char Char"/>
    <w:basedOn w:val="a0"/>
    <w:uiPriority w:val="99"/>
    <w:rsid w:val="00170A9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uiPriority w:val="99"/>
    <w:rsid w:val="00170A9C"/>
  </w:style>
  <w:style w:type="paragraph" w:customStyle="1" w:styleId="110">
    <w:name w:val="Знак Знак11"/>
    <w:basedOn w:val="a0"/>
    <w:uiPriority w:val="99"/>
    <w:rsid w:val="00170A9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12">
    <w:name w:val="Знак1 Знак Знак Знак"/>
    <w:basedOn w:val="a0"/>
    <w:uiPriority w:val="99"/>
    <w:rsid w:val="00170A9C"/>
    <w:pPr>
      <w:tabs>
        <w:tab w:val="left" w:pos="709"/>
      </w:tabs>
      <w:spacing w:after="0" w:line="360" w:lineRule="auto"/>
    </w:pPr>
    <w:rPr>
      <w:rFonts w:ascii="Tahoma" w:eastAsia="Times New Roman" w:hAnsi="Tahoma" w:cs="Arial"/>
      <w:sz w:val="28"/>
      <w:szCs w:val="20"/>
      <w:lang w:val="pl-PL" w:eastAsia="pl-PL"/>
    </w:rPr>
  </w:style>
  <w:style w:type="paragraph" w:customStyle="1" w:styleId="CharCharChar">
    <w:name w:val="Char Char Char"/>
    <w:basedOn w:val="a0"/>
    <w:uiPriority w:val="99"/>
    <w:rsid w:val="00170A9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Pa11">
    <w:name w:val="Pa11"/>
    <w:basedOn w:val="a0"/>
    <w:next w:val="a0"/>
    <w:uiPriority w:val="99"/>
    <w:rsid w:val="00170A9C"/>
    <w:pPr>
      <w:autoSpaceDE w:val="0"/>
      <w:autoSpaceDN w:val="0"/>
      <w:adjustRightInd w:val="0"/>
      <w:spacing w:after="0" w:line="193" w:lineRule="atLeast"/>
    </w:pPr>
    <w:rPr>
      <w:rFonts w:ascii="TimokCYR" w:eastAsia="Times New Roman" w:hAnsi="TimokCYR"/>
      <w:sz w:val="24"/>
      <w:szCs w:val="24"/>
      <w:lang w:eastAsia="bg-BG"/>
    </w:rPr>
  </w:style>
  <w:style w:type="paragraph" w:customStyle="1" w:styleId="Char2">
    <w:name w:val="Char2"/>
    <w:basedOn w:val="a0"/>
    <w:uiPriority w:val="99"/>
    <w:rsid w:val="00170A9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newdocreference">
    <w:name w:val="newdocreference"/>
    <w:uiPriority w:val="99"/>
    <w:rsid w:val="00170A9C"/>
  </w:style>
  <w:style w:type="paragraph" w:styleId="32">
    <w:name w:val="List 3"/>
    <w:basedOn w:val="a0"/>
    <w:uiPriority w:val="99"/>
    <w:rsid w:val="00170A9C"/>
    <w:pPr>
      <w:spacing w:after="0" w:line="240" w:lineRule="auto"/>
      <w:ind w:left="849" w:hanging="283"/>
      <w:contextualSpacing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CharCharCharChar2">
    <w:name w:val="Char Char Char Char2"/>
    <w:basedOn w:val="a0"/>
    <w:uiPriority w:val="99"/>
    <w:rsid w:val="00170A9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Bulets">
    <w:name w:val="Bulets"/>
    <w:basedOn w:val="a0"/>
    <w:link w:val="Bulets0"/>
    <w:uiPriority w:val="99"/>
    <w:rsid w:val="00170A9C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/>
      <w:sz w:val="24"/>
      <w:szCs w:val="20"/>
      <w:lang w:val="en-GB" w:eastAsia="bg-BG"/>
    </w:rPr>
  </w:style>
  <w:style w:type="character" w:customStyle="1" w:styleId="Bulets0">
    <w:name w:val="Bulets Знак"/>
    <w:link w:val="Bulets"/>
    <w:uiPriority w:val="99"/>
    <w:locked/>
    <w:rsid w:val="00170A9C"/>
    <w:rPr>
      <w:rFonts w:ascii="Arial" w:eastAsia="Times New Roman" w:hAnsi="Arial"/>
      <w:sz w:val="24"/>
      <w:szCs w:val="20"/>
      <w:lang w:val="en-GB"/>
    </w:rPr>
  </w:style>
  <w:style w:type="character" w:styleId="afa">
    <w:name w:val="FollowedHyperlink"/>
    <w:basedOn w:val="a1"/>
    <w:uiPriority w:val="99"/>
    <w:rsid w:val="00170A9C"/>
    <w:rPr>
      <w:rFonts w:cs="Times New Roman"/>
      <w:color w:val="800080"/>
      <w:u w:val="single"/>
    </w:rPr>
  </w:style>
  <w:style w:type="paragraph" w:customStyle="1" w:styleId="3CharChar">
    <w:name w:val="Знак Знак3 Char Char Знак Знак"/>
    <w:basedOn w:val="a0"/>
    <w:uiPriority w:val="99"/>
    <w:rsid w:val="00170A9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33">
    <w:name w:val="Body Text Indent 3"/>
    <w:basedOn w:val="a0"/>
    <w:link w:val="34"/>
    <w:uiPriority w:val="99"/>
    <w:rsid w:val="00170A9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bg-BG"/>
    </w:rPr>
  </w:style>
  <w:style w:type="character" w:customStyle="1" w:styleId="34">
    <w:name w:val="Основен текст с отстъп 3 Знак"/>
    <w:basedOn w:val="a1"/>
    <w:link w:val="33"/>
    <w:uiPriority w:val="99"/>
    <w:locked/>
    <w:rsid w:val="00170A9C"/>
    <w:rPr>
      <w:rFonts w:ascii="Times New Roman" w:hAnsi="Times New Roman"/>
      <w:sz w:val="16"/>
      <w:lang w:eastAsia="bg-BG"/>
    </w:rPr>
  </w:style>
  <w:style w:type="paragraph" w:customStyle="1" w:styleId="CharCharCharCharCharCharCharCharCharCharCharCharCharCharCharChar">
    <w:name w:val="Char Char Char Char Char Char Char Char Знак Char Char Знак Char Char Знак Знак Char Char Знак Знак Char Char Знак Знак"/>
    <w:basedOn w:val="a0"/>
    <w:uiPriority w:val="99"/>
    <w:rsid w:val="00170A9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41">
    <w:name w:val="Знак Знак4"/>
    <w:basedOn w:val="a0"/>
    <w:uiPriority w:val="99"/>
    <w:rsid w:val="00170A9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410">
    <w:name w:val="Знак Знак41"/>
    <w:basedOn w:val="a0"/>
    <w:uiPriority w:val="99"/>
    <w:rsid w:val="00170A9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timark">
    <w:name w:val="timark"/>
    <w:uiPriority w:val="99"/>
    <w:rsid w:val="00170A9C"/>
  </w:style>
  <w:style w:type="paragraph" w:customStyle="1" w:styleId="CharChar1CharChar1">
    <w:name w:val="Char Char1 Знак Char Char Знак Знак1"/>
    <w:basedOn w:val="a0"/>
    <w:uiPriority w:val="99"/>
    <w:rsid w:val="00170A9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firstline">
    <w:name w:val="firstline"/>
    <w:basedOn w:val="a0"/>
    <w:uiPriority w:val="99"/>
    <w:rsid w:val="00170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CharCharCharCharCharCharCharCharCharCharCharChar1CharCharCharChar1CharCharCharCharChar">
    <w:name w:val="Char Char Char Char Char Char Char Char Char Char Char Char1 Char Char Char Char1 Char Char Char Char Char"/>
    <w:basedOn w:val="a0"/>
    <w:uiPriority w:val="99"/>
    <w:rsid w:val="00170A9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0">
    <w:name w:val="Char Char Знак Знак Знак Char Char Знак Знак"/>
    <w:basedOn w:val="a0"/>
    <w:uiPriority w:val="99"/>
    <w:rsid w:val="00170A9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Title1">
    <w:name w:val="Title1"/>
    <w:basedOn w:val="a0"/>
    <w:uiPriority w:val="99"/>
    <w:rsid w:val="00170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WW-BodyTextIndent3">
    <w:name w:val="WW-Body Text Indent 3"/>
    <w:basedOn w:val="a0"/>
    <w:uiPriority w:val="99"/>
    <w:rsid w:val="00170A9C"/>
    <w:pPr>
      <w:suppressAutoHyphens/>
      <w:overflowPunct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afb">
    <w:name w:val="Title"/>
    <w:basedOn w:val="a0"/>
    <w:next w:val="afc"/>
    <w:link w:val="afd"/>
    <w:uiPriority w:val="99"/>
    <w:qFormat/>
    <w:rsid w:val="00170A9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kern w:val="1"/>
      <w:sz w:val="28"/>
      <w:szCs w:val="20"/>
      <w:lang w:eastAsia="ar-SA"/>
    </w:rPr>
  </w:style>
  <w:style w:type="character" w:customStyle="1" w:styleId="afd">
    <w:name w:val="Заглавие Знак"/>
    <w:basedOn w:val="a1"/>
    <w:link w:val="afb"/>
    <w:uiPriority w:val="99"/>
    <w:locked/>
    <w:rsid w:val="00170A9C"/>
    <w:rPr>
      <w:rFonts w:ascii="Times New Roman" w:hAnsi="Times New Roman"/>
      <w:b/>
      <w:kern w:val="1"/>
      <w:sz w:val="20"/>
      <w:lang w:eastAsia="ar-SA" w:bidi="ar-SA"/>
    </w:rPr>
  </w:style>
  <w:style w:type="paragraph" w:styleId="afc">
    <w:name w:val="Subtitle"/>
    <w:basedOn w:val="a0"/>
    <w:next w:val="a5"/>
    <w:link w:val="afe"/>
    <w:uiPriority w:val="99"/>
    <w:qFormat/>
    <w:rsid w:val="00170A9C"/>
    <w:pPr>
      <w:suppressAutoHyphens/>
      <w:spacing w:after="240" w:line="360" w:lineRule="auto"/>
    </w:pPr>
    <w:rPr>
      <w:rFonts w:ascii="Times New Roman" w:eastAsia="Times New Roman" w:hAnsi="Times New Roman"/>
      <w:b/>
      <w:kern w:val="1"/>
      <w:sz w:val="24"/>
      <w:szCs w:val="20"/>
      <w:lang w:eastAsia="ar-SA"/>
    </w:rPr>
  </w:style>
  <w:style w:type="character" w:customStyle="1" w:styleId="afe">
    <w:name w:val="Подзаглавие Знак"/>
    <w:basedOn w:val="a1"/>
    <w:link w:val="afc"/>
    <w:uiPriority w:val="99"/>
    <w:locked/>
    <w:rsid w:val="00170A9C"/>
    <w:rPr>
      <w:rFonts w:ascii="Times New Roman" w:hAnsi="Times New Roman"/>
      <w:b/>
      <w:kern w:val="1"/>
      <w:sz w:val="20"/>
      <w:lang w:eastAsia="ar-SA" w:bidi="ar-SA"/>
    </w:rPr>
  </w:style>
  <w:style w:type="character" w:customStyle="1" w:styleId="BuletsChar">
    <w:name w:val="Bulets Char"/>
    <w:uiPriority w:val="99"/>
    <w:rsid w:val="00170A9C"/>
    <w:rPr>
      <w:rFonts w:ascii="Arial" w:hAnsi="Arial"/>
      <w:sz w:val="24"/>
      <w:lang w:val="en-GB" w:eastAsia="en-US"/>
    </w:rPr>
  </w:style>
  <w:style w:type="paragraph" w:customStyle="1" w:styleId="13">
    <w:name w:val="Списък на абзаци1"/>
    <w:basedOn w:val="a0"/>
    <w:uiPriority w:val="99"/>
    <w:rsid w:val="00170A9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aff">
    <w:name w:val="annotation reference"/>
    <w:basedOn w:val="a1"/>
    <w:uiPriority w:val="99"/>
    <w:rsid w:val="00170A9C"/>
    <w:rPr>
      <w:rFonts w:cs="Times New Roman"/>
      <w:sz w:val="16"/>
    </w:rPr>
  </w:style>
  <w:style w:type="paragraph" w:styleId="aff0">
    <w:name w:val="annotation text"/>
    <w:basedOn w:val="a0"/>
    <w:link w:val="aff1"/>
    <w:uiPriority w:val="99"/>
    <w:rsid w:val="00170A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bg-BG"/>
    </w:rPr>
  </w:style>
  <w:style w:type="character" w:customStyle="1" w:styleId="aff1">
    <w:name w:val="Текст на коментар Знак"/>
    <w:basedOn w:val="a1"/>
    <w:link w:val="aff0"/>
    <w:uiPriority w:val="99"/>
    <w:locked/>
    <w:rsid w:val="00170A9C"/>
    <w:rPr>
      <w:rFonts w:ascii="Times New Roman" w:hAnsi="Times New Roman"/>
      <w:sz w:val="20"/>
      <w:lang w:eastAsia="bg-BG"/>
    </w:rPr>
  </w:style>
  <w:style w:type="paragraph" w:styleId="aff2">
    <w:name w:val="annotation subject"/>
    <w:basedOn w:val="aff0"/>
    <w:next w:val="aff0"/>
    <w:link w:val="aff3"/>
    <w:uiPriority w:val="99"/>
    <w:rsid w:val="00170A9C"/>
    <w:rPr>
      <w:b/>
      <w:bCs/>
    </w:rPr>
  </w:style>
  <w:style w:type="character" w:customStyle="1" w:styleId="aff3">
    <w:name w:val="Предмет на коментар Знак"/>
    <w:basedOn w:val="aff1"/>
    <w:link w:val="aff2"/>
    <w:uiPriority w:val="99"/>
    <w:locked/>
    <w:rsid w:val="00170A9C"/>
    <w:rPr>
      <w:rFonts w:ascii="Times New Roman" w:hAnsi="Times New Roman"/>
      <w:b/>
      <w:sz w:val="20"/>
      <w:lang w:eastAsia="bg-BG"/>
    </w:rPr>
  </w:style>
  <w:style w:type="character" w:customStyle="1" w:styleId="ala">
    <w:name w:val="al_a"/>
    <w:uiPriority w:val="99"/>
    <w:rsid w:val="00170A9C"/>
  </w:style>
  <w:style w:type="character" w:customStyle="1" w:styleId="ala2">
    <w:name w:val="al_a2"/>
    <w:uiPriority w:val="99"/>
    <w:rsid w:val="00170A9C"/>
  </w:style>
  <w:style w:type="character" w:customStyle="1" w:styleId="FontStyle151">
    <w:name w:val="Font Style151"/>
    <w:uiPriority w:val="99"/>
    <w:rsid w:val="00170A9C"/>
    <w:rPr>
      <w:rFonts w:ascii="Times New Roman" w:hAnsi="Times New Roman"/>
      <w:sz w:val="24"/>
    </w:rPr>
  </w:style>
  <w:style w:type="character" w:styleId="aff4">
    <w:name w:val="endnote reference"/>
    <w:basedOn w:val="a1"/>
    <w:uiPriority w:val="99"/>
    <w:rsid w:val="00170A9C"/>
    <w:rPr>
      <w:rFonts w:cs="Times New Roman"/>
      <w:vertAlign w:val="superscript"/>
    </w:rPr>
  </w:style>
  <w:style w:type="paragraph" w:styleId="35">
    <w:name w:val="Body Text 3"/>
    <w:basedOn w:val="a0"/>
    <w:link w:val="36"/>
    <w:uiPriority w:val="99"/>
    <w:rsid w:val="00170A9C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bg-BG"/>
    </w:rPr>
  </w:style>
  <w:style w:type="character" w:customStyle="1" w:styleId="36">
    <w:name w:val="Основен текст 3 Знак"/>
    <w:basedOn w:val="a1"/>
    <w:link w:val="35"/>
    <w:uiPriority w:val="99"/>
    <w:locked/>
    <w:rsid w:val="00170A9C"/>
    <w:rPr>
      <w:rFonts w:ascii="Times New Roman" w:hAnsi="Times New Roman"/>
      <w:sz w:val="16"/>
      <w:lang w:eastAsia="bg-BG"/>
    </w:rPr>
  </w:style>
  <w:style w:type="character" w:customStyle="1" w:styleId="a8">
    <w:name w:val="Списък на абзаци Знак"/>
    <w:link w:val="a7"/>
    <w:uiPriority w:val="99"/>
    <w:locked/>
    <w:rsid w:val="00170A9C"/>
    <w:rPr>
      <w:rFonts w:ascii="Calibri" w:hAnsi="Calibri"/>
    </w:rPr>
  </w:style>
  <w:style w:type="character" w:customStyle="1" w:styleId="FootnoteTextChar1">
    <w:name w:val="Footnote Text Char1"/>
    <w:aliases w:val="Podrozdział Char2,stile 1 Char2,Footnote Char2,Footnote1 Char2,Footnote2 Char2,Footnote3 Char2,Footnote4 Char2,Footnote5 Char2,Footnote6 Char2,Footnote7 Char2,Footnote8 Char2,Footnote9 Char2,Footnote10 Char2,Footnote11 Char2"/>
    <w:uiPriority w:val="99"/>
    <w:rsid w:val="00170A9C"/>
    <w:rPr>
      <w:spacing w:val="-2"/>
      <w:lang w:val="en-GB" w:eastAsia="ar-SA" w:bidi="ar-SA"/>
    </w:rPr>
  </w:style>
  <w:style w:type="paragraph" w:customStyle="1" w:styleId="normaltableau">
    <w:name w:val="normal_tableau"/>
    <w:basedOn w:val="a0"/>
    <w:uiPriority w:val="99"/>
    <w:rsid w:val="00170A9C"/>
    <w:pPr>
      <w:suppressAutoHyphens/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ar-SA"/>
    </w:rPr>
  </w:style>
  <w:style w:type="paragraph" w:customStyle="1" w:styleId="TableContents">
    <w:name w:val="Table Contents"/>
    <w:basedOn w:val="a0"/>
    <w:uiPriority w:val="99"/>
    <w:rsid w:val="00170A9C"/>
    <w:pPr>
      <w:suppressLineNumbers/>
      <w:suppressAutoHyphens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en-GB" w:eastAsia="ar-SA"/>
    </w:rPr>
  </w:style>
  <w:style w:type="character" w:customStyle="1" w:styleId="FontStyle35">
    <w:name w:val="Font Style35"/>
    <w:uiPriority w:val="99"/>
    <w:rsid w:val="00170A9C"/>
    <w:rPr>
      <w:rFonts w:ascii="Times New Roman" w:hAnsi="Times New Roman"/>
      <w:b/>
      <w:sz w:val="26"/>
    </w:rPr>
  </w:style>
  <w:style w:type="paragraph" w:customStyle="1" w:styleId="CharCharChar1">
    <w:name w:val="Char Char Char1"/>
    <w:basedOn w:val="a0"/>
    <w:uiPriority w:val="99"/>
    <w:rsid w:val="00170A9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8">
    <w:name w:val="Style8"/>
    <w:basedOn w:val="a0"/>
    <w:uiPriority w:val="99"/>
    <w:rsid w:val="00170A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label">
    <w:name w:val="label"/>
    <w:uiPriority w:val="99"/>
    <w:rsid w:val="00170A9C"/>
  </w:style>
  <w:style w:type="character" w:customStyle="1" w:styleId="value">
    <w:name w:val="value"/>
    <w:uiPriority w:val="99"/>
    <w:rsid w:val="00170A9C"/>
  </w:style>
  <w:style w:type="paragraph" w:customStyle="1" w:styleId="mayoralty">
    <w:name w:val="mayoralty"/>
    <w:basedOn w:val="a0"/>
    <w:uiPriority w:val="99"/>
    <w:rsid w:val="00170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postcode">
    <w:name w:val="postcode"/>
    <w:basedOn w:val="a0"/>
    <w:uiPriority w:val="99"/>
    <w:rsid w:val="00170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altitude">
    <w:name w:val="altitude"/>
    <w:basedOn w:val="a0"/>
    <w:uiPriority w:val="99"/>
    <w:rsid w:val="00170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district">
    <w:name w:val="district"/>
    <w:basedOn w:val="a0"/>
    <w:uiPriority w:val="99"/>
    <w:rsid w:val="00170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districtcode">
    <w:name w:val="districtcode"/>
    <w:basedOn w:val="a0"/>
    <w:uiPriority w:val="99"/>
    <w:rsid w:val="00170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municipality">
    <w:name w:val="municipality"/>
    <w:basedOn w:val="a0"/>
    <w:uiPriority w:val="99"/>
    <w:rsid w:val="00170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municipalitycode">
    <w:name w:val="municipalitycode"/>
    <w:basedOn w:val="a0"/>
    <w:uiPriority w:val="99"/>
    <w:rsid w:val="00170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region">
    <w:name w:val="region"/>
    <w:basedOn w:val="a0"/>
    <w:uiPriority w:val="99"/>
    <w:rsid w:val="00170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aff5">
    <w:name w:val="Revision"/>
    <w:hidden/>
    <w:uiPriority w:val="99"/>
    <w:semiHidden/>
    <w:rsid w:val="00170A9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CharCharChar2">
    <w:name w:val="Char Char Char2"/>
    <w:basedOn w:val="a0"/>
    <w:uiPriority w:val="99"/>
    <w:rsid w:val="00170A9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DeltaViewInsertion">
    <w:name w:val="DeltaView Insertion"/>
    <w:uiPriority w:val="99"/>
    <w:rsid w:val="00170A9C"/>
    <w:rPr>
      <w:b/>
      <w:i/>
      <w:spacing w:val="0"/>
      <w:lang w:val="bg-BG" w:eastAsia="bg-BG"/>
    </w:rPr>
  </w:style>
  <w:style w:type="paragraph" w:customStyle="1" w:styleId="Tiret0">
    <w:name w:val="Tiret 0"/>
    <w:basedOn w:val="a0"/>
    <w:uiPriority w:val="99"/>
    <w:rsid w:val="00170A9C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eastAsia="bg-BG"/>
    </w:rPr>
  </w:style>
  <w:style w:type="paragraph" w:customStyle="1" w:styleId="Tiret1">
    <w:name w:val="Tiret 1"/>
    <w:basedOn w:val="a0"/>
    <w:uiPriority w:val="99"/>
    <w:rsid w:val="00170A9C"/>
    <w:pPr>
      <w:tabs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hAnsi="Times New Roman"/>
      <w:sz w:val="24"/>
      <w:lang w:eastAsia="bg-BG"/>
    </w:rPr>
  </w:style>
  <w:style w:type="paragraph" w:customStyle="1" w:styleId="NumPar1">
    <w:name w:val="NumPar 1"/>
    <w:basedOn w:val="a0"/>
    <w:next w:val="a0"/>
    <w:uiPriority w:val="99"/>
    <w:rsid w:val="00170A9C"/>
    <w:pPr>
      <w:numPr>
        <w:numId w:val="3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eastAsia="bg-BG"/>
    </w:rPr>
  </w:style>
  <w:style w:type="paragraph" w:customStyle="1" w:styleId="NumPar2">
    <w:name w:val="NumPar 2"/>
    <w:basedOn w:val="a0"/>
    <w:next w:val="a0"/>
    <w:uiPriority w:val="99"/>
    <w:rsid w:val="00170A9C"/>
    <w:pPr>
      <w:numPr>
        <w:ilvl w:val="1"/>
        <w:numId w:val="3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eastAsia="bg-BG"/>
    </w:rPr>
  </w:style>
  <w:style w:type="paragraph" w:customStyle="1" w:styleId="NumPar3">
    <w:name w:val="NumPar 3"/>
    <w:basedOn w:val="a0"/>
    <w:next w:val="a0"/>
    <w:uiPriority w:val="99"/>
    <w:rsid w:val="00170A9C"/>
    <w:pPr>
      <w:numPr>
        <w:ilvl w:val="2"/>
        <w:numId w:val="3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eastAsia="bg-BG"/>
    </w:rPr>
  </w:style>
  <w:style w:type="paragraph" w:customStyle="1" w:styleId="NumPar4">
    <w:name w:val="NumPar 4"/>
    <w:basedOn w:val="a0"/>
    <w:next w:val="a0"/>
    <w:uiPriority w:val="99"/>
    <w:rsid w:val="00170A9C"/>
    <w:pPr>
      <w:numPr>
        <w:ilvl w:val="3"/>
        <w:numId w:val="3"/>
      </w:num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eastAsia="bg-BG"/>
    </w:rPr>
  </w:style>
  <w:style w:type="character" w:customStyle="1" w:styleId="aff6">
    <w:name w:val="Основен текст_"/>
    <w:link w:val="14"/>
    <w:uiPriority w:val="99"/>
    <w:locked/>
    <w:rsid w:val="00170A9C"/>
    <w:rPr>
      <w:sz w:val="23"/>
      <w:shd w:val="clear" w:color="auto" w:fill="FFFFFF"/>
    </w:rPr>
  </w:style>
  <w:style w:type="paragraph" w:customStyle="1" w:styleId="14">
    <w:name w:val="Основен текст1"/>
    <w:basedOn w:val="a0"/>
    <w:link w:val="aff6"/>
    <w:uiPriority w:val="99"/>
    <w:rsid w:val="00170A9C"/>
    <w:pPr>
      <w:widowControl w:val="0"/>
      <w:shd w:val="clear" w:color="auto" w:fill="FFFFFF"/>
      <w:spacing w:after="0" w:line="240" w:lineRule="atLeast"/>
      <w:ind w:hanging="380"/>
      <w:jc w:val="both"/>
    </w:pPr>
    <w:rPr>
      <w:sz w:val="23"/>
      <w:szCs w:val="23"/>
      <w:lang w:eastAsia="bg-BG"/>
    </w:rPr>
  </w:style>
  <w:style w:type="paragraph" w:customStyle="1" w:styleId="BodyText3">
    <w:name w:val="Body Text3"/>
    <w:basedOn w:val="a0"/>
    <w:uiPriority w:val="99"/>
    <w:rsid w:val="00170A9C"/>
    <w:pPr>
      <w:shd w:val="clear" w:color="auto" w:fill="FFFFFF"/>
      <w:spacing w:after="300" w:line="240" w:lineRule="atLeast"/>
      <w:ind w:hanging="260"/>
    </w:pPr>
    <w:rPr>
      <w:rFonts w:ascii="Times New Roman" w:eastAsia="Times New Roman" w:hAnsi="Times New Roman"/>
      <w:color w:val="000000"/>
    </w:rPr>
  </w:style>
  <w:style w:type="paragraph" w:customStyle="1" w:styleId="title8">
    <w:name w:val="title8"/>
    <w:basedOn w:val="a0"/>
    <w:uiPriority w:val="99"/>
    <w:rsid w:val="00170A9C"/>
    <w:pPr>
      <w:spacing w:after="0" w:line="240" w:lineRule="auto"/>
      <w:ind w:firstLine="1155"/>
    </w:pPr>
    <w:rPr>
      <w:rFonts w:ascii="Times New Roman" w:eastAsia="Times New Roman" w:hAnsi="Times New Roman"/>
      <w:b/>
      <w:bCs/>
      <w:sz w:val="24"/>
      <w:szCs w:val="24"/>
      <w:lang w:eastAsia="bg-BG"/>
    </w:rPr>
  </w:style>
  <w:style w:type="character" w:customStyle="1" w:styleId="FontStyle13">
    <w:name w:val="Font Style13"/>
    <w:uiPriority w:val="99"/>
    <w:rsid w:val="00170A9C"/>
    <w:rPr>
      <w:rFonts w:ascii="Times New Roman" w:hAnsi="Times New Roman"/>
      <w:sz w:val="26"/>
    </w:rPr>
  </w:style>
  <w:style w:type="paragraph" w:customStyle="1" w:styleId="Style5">
    <w:name w:val="Style5"/>
    <w:basedOn w:val="a0"/>
    <w:uiPriority w:val="99"/>
    <w:rsid w:val="00170A9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6">
    <w:name w:val="Style6"/>
    <w:basedOn w:val="a0"/>
    <w:uiPriority w:val="99"/>
    <w:rsid w:val="00170A9C"/>
    <w:pPr>
      <w:widowControl w:val="0"/>
      <w:autoSpaceDE w:val="0"/>
      <w:autoSpaceDN w:val="0"/>
      <w:adjustRightInd w:val="0"/>
      <w:spacing w:after="0" w:line="312" w:lineRule="exact"/>
      <w:ind w:firstLine="677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BodyTextIndent31">
    <w:name w:val="Body Text Indent 31"/>
    <w:basedOn w:val="a0"/>
    <w:uiPriority w:val="99"/>
    <w:rsid w:val="00170A9C"/>
    <w:pPr>
      <w:suppressAutoHyphens/>
      <w:spacing w:after="0" w:line="240" w:lineRule="auto"/>
      <w:ind w:left="993" w:hanging="333"/>
      <w:jc w:val="both"/>
    </w:pPr>
    <w:rPr>
      <w:rFonts w:ascii="Times New Roman" w:eastAsia="Times New Roman" w:hAnsi="Times New Roman"/>
      <w:b/>
      <w:color w:val="000000"/>
      <w:sz w:val="24"/>
      <w:szCs w:val="20"/>
      <w:lang w:eastAsia="ar-SA"/>
    </w:rPr>
  </w:style>
  <w:style w:type="paragraph" w:customStyle="1" w:styleId="Style1">
    <w:name w:val="Style1"/>
    <w:basedOn w:val="a0"/>
    <w:uiPriority w:val="99"/>
    <w:rsid w:val="00170A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31">
    <w:name w:val="Style31"/>
    <w:basedOn w:val="a0"/>
    <w:uiPriority w:val="99"/>
    <w:rsid w:val="00170A9C"/>
    <w:pPr>
      <w:widowControl w:val="0"/>
      <w:autoSpaceDE w:val="0"/>
      <w:autoSpaceDN w:val="0"/>
      <w:adjustRightInd w:val="0"/>
      <w:spacing w:after="0" w:line="278" w:lineRule="exact"/>
      <w:ind w:firstLine="768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420">
    <w:name w:val="Основен текст (4)20"/>
    <w:uiPriority w:val="99"/>
    <w:rsid w:val="00170A9C"/>
    <w:rPr>
      <w:rFonts w:ascii="Times New Roman" w:hAnsi="Times New Roman"/>
      <w:b/>
      <w:sz w:val="21"/>
      <w:shd w:val="clear" w:color="auto" w:fill="FFFFFF"/>
    </w:rPr>
  </w:style>
  <w:style w:type="paragraph" w:styleId="aff7">
    <w:name w:val="No Spacing"/>
    <w:uiPriority w:val="99"/>
    <w:qFormat/>
    <w:rsid w:val="00C4471B"/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HTML">
    <w:name w:val="HTML Typewriter"/>
    <w:basedOn w:val="a1"/>
    <w:uiPriority w:val="99"/>
    <w:semiHidden/>
    <w:rsid w:val="005D7B4E"/>
    <w:rPr>
      <w:rFonts w:ascii="Courier New" w:eastAsia="Times New Roman" w:hAnsi="Courier New" w:cs="Times New Roman"/>
      <w:sz w:val="20"/>
    </w:rPr>
  </w:style>
  <w:style w:type="paragraph" w:styleId="aff8">
    <w:name w:val="Plain Text"/>
    <w:basedOn w:val="a0"/>
    <w:link w:val="aff9"/>
    <w:uiPriority w:val="99"/>
    <w:semiHidden/>
    <w:rsid w:val="005D7B4E"/>
    <w:pPr>
      <w:spacing w:after="0" w:line="240" w:lineRule="auto"/>
    </w:pPr>
    <w:rPr>
      <w:rFonts w:ascii="Courier New" w:eastAsia="Times New Roman" w:hAnsi="Courier New"/>
      <w:sz w:val="20"/>
      <w:szCs w:val="20"/>
      <w:lang w:eastAsia="bg-BG"/>
    </w:rPr>
  </w:style>
  <w:style w:type="character" w:customStyle="1" w:styleId="aff9">
    <w:name w:val="Обикновен текст Знак"/>
    <w:basedOn w:val="a1"/>
    <w:link w:val="aff8"/>
    <w:uiPriority w:val="99"/>
    <w:semiHidden/>
    <w:locked/>
    <w:rsid w:val="005D7B4E"/>
    <w:rPr>
      <w:rFonts w:ascii="Courier New" w:hAnsi="Courier New"/>
      <w:sz w:val="20"/>
      <w:lang w:eastAsia="bg-BG"/>
    </w:rPr>
  </w:style>
  <w:style w:type="character" w:customStyle="1" w:styleId="15">
    <w:name w:val="Основен текст Знак1"/>
    <w:uiPriority w:val="99"/>
    <w:rsid w:val="005D7B4E"/>
    <w:rPr>
      <w:rFonts w:ascii="Times New Roman" w:hAnsi="Times New Roman"/>
      <w:spacing w:val="7"/>
      <w:sz w:val="20"/>
      <w:shd w:val="clear" w:color="auto" w:fill="FFFFFF"/>
    </w:rPr>
  </w:style>
  <w:style w:type="character" w:customStyle="1" w:styleId="Bodytext5">
    <w:name w:val="Body text (5)_"/>
    <w:basedOn w:val="a1"/>
    <w:link w:val="Bodytext50"/>
    <w:uiPriority w:val="99"/>
    <w:locked/>
    <w:rsid w:val="00ED5173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Bodytext2">
    <w:name w:val="Body text (2)_"/>
    <w:basedOn w:val="a1"/>
    <w:link w:val="Bodytext20"/>
    <w:uiPriority w:val="99"/>
    <w:locked/>
    <w:rsid w:val="00ED517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Bodytext50">
    <w:name w:val="Body text (5)"/>
    <w:basedOn w:val="a0"/>
    <w:link w:val="Bodytext5"/>
    <w:uiPriority w:val="99"/>
    <w:rsid w:val="00ED5173"/>
    <w:pPr>
      <w:widowControl w:val="0"/>
      <w:shd w:val="clear" w:color="auto" w:fill="FFFFFF"/>
      <w:spacing w:after="0" w:line="240" w:lineRule="atLeast"/>
      <w:ind w:hanging="380"/>
      <w:jc w:val="center"/>
    </w:pPr>
    <w:rPr>
      <w:rFonts w:ascii="Times New Roman" w:eastAsia="Times New Roman" w:hAnsi="Times New Roman"/>
      <w:b/>
      <w:bCs/>
      <w:lang w:eastAsia="bg-BG"/>
    </w:rPr>
  </w:style>
  <w:style w:type="paragraph" w:customStyle="1" w:styleId="Bodytext20">
    <w:name w:val="Body text (2)"/>
    <w:basedOn w:val="a0"/>
    <w:link w:val="Bodytext2"/>
    <w:uiPriority w:val="99"/>
    <w:rsid w:val="00ED5173"/>
    <w:pPr>
      <w:widowControl w:val="0"/>
      <w:shd w:val="clear" w:color="auto" w:fill="FFFFFF"/>
      <w:spacing w:after="0" w:line="266" w:lineRule="exact"/>
      <w:ind w:hanging="380"/>
      <w:jc w:val="both"/>
    </w:pPr>
    <w:rPr>
      <w:rFonts w:ascii="Times New Roman" w:eastAsia="Times New Roman" w:hAnsi="Times New Roman"/>
      <w:lang w:eastAsia="bg-BG"/>
    </w:rPr>
  </w:style>
  <w:style w:type="paragraph" w:customStyle="1" w:styleId="WW-BodyTextIndent2">
    <w:name w:val="WW-Body Text Indent 2"/>
    <w:basedOn w:val="a0"/>
    <w:uiPriority w:val="99"/>
    <w:rsid w:val="00F9150F"/>
    <w:pPr>
      <w:suppressAutoHyphens/>
      <w:spacing w:after="0" w:line="240" w:lineRule="auto"/>
      <w:ind w:firstLine="546"/>
      <w:jc w:val="both"/>
    </w:pPr>
    <w:rPr>
      <w:rFonts w:ascii="Tahoma" w:eastAsia="Times New Roman" w:hAnsi="Tahoma"/>
      <w:sz w:val="24"/>
      <w:szCs w:val="20"/>
    </w:rPr>
  </w:style>
  <w:style w:type="paragraph" w:customStyle="1" w:styleId="WW-Default">
    <w:name w:val="WW-Default"/>
    <w:uiPriority w:val="99"/>
    <w:rsid w:val="00005116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BodyText21">
    <w:name w:val="Body Text 21"/>
    <w:basedOn w:val="a0"/>
    <w:uiPriority w:val="99"/>
    <w:rsid w:val="00005116"/>
    <w:pPr>
      <w:widowControl w:val="0"/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val="en-US" w:eastAsia="ar-SA"/>
    </w:rPr>
  </w:style>
  <w:style w:type="character" w:styleId="affa">
    <w:name w:val="Subtle Emphasis"/>
    <w:basedOn w:val="a1"/>
    <w:uiPriority w:val="99"/>
    <w:qFormat/>
    <w:rsid w:val="00005116"/>
    <w:rPr>
      <w:i/>
      <w:color w:val="808080"/>
    </w:rPr>
  </w:style>
  <w:style w:type="character" w:customStyle="1" w:styleId="Bodytext5NotBold">
    <w:name w:val="Body text (5) + Not Bold"/>
    <w:basedOn w:val="Bodytext5"/>
    <w:uiPriority w:val="99"/>
    <w:rsid w:val="005F47FC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/>
    </w:rPr>
  </w:style>
  <w:style w:type="paragraph" w:customStyle="1" w:styleId="NormalBold">
    <w:name w:val="NormalBold"/>
    <w:basedOn w:val="a0"/>
    <w:link w:val="NormalBoldChar"/>
    <w:uiPriority w:val="99"/>
    <w:rsid w:val="003B6ACB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bg-BG"/>
    </w:rPr>
  </w:style>
  <w:style w:type="character" w:customStyle="1" w:styleId="NormalBoldChar">
    <w:name w:val="NormalBold Char"/>
    <w:link w:val="NormalBold"/>
    <w:uiPriority w:val="99"/>
    <w:locked/>
    <w:rsid w:val="003B6ACB"/>
    <w:rPr>
      <w:rFonts w:ascii="Times New Roman" w:hAnsi="Times New Roman"/>
      <w:b/>
      <w:sz w:val="24"/>
    </w:rPr>
  </w:style>
  <w:style w:type="paragraph" w:styleId="42">
    <w:name w:val="List Number 4"/>
    <w:basedOn w:val="a0"/>
    <w:uiPriority w:val="99"/>
    <w:semiHidden/>
    <w:rsid w:val="003B6ACB"/>
    <w:pPr>
      <w:tabs>
        <w:tab w:val="num" w:pos="1209"/>
      </w:tabs>
      <w:spacing w:before="120" w:after="120" w:line="240" w:lineRule="auto"/>
      <w:ind w:left="1209" w:hanging="360"/>
      <w:contextualSpacing/>
      <w:jc w:val="both"/>
    </w:pPr>
    <w:rPr>
      <w:rFonts w:ascii="Times New Roman" w:hAnsi="Times New Roman"/>
      <w:sz w:val="24"/>
      <w:lang w:eastAsia="bg-BG"/>
    </w:rPr>
  </w:style>
  <w:style w:type="paragraph" w:customStyle="1" w:styleId="Text1">
    <w:name w:val="Text 1"/>
    <w:basedOn w:val="a0"/>
    <w:uiPriority w:val="99"/>
    <w:rsid w:val="003B6ACB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bg-BG"/>
    </w:rPr>
  </w:style>
  <w:style w:type="paragraph" w:customStyle="1" w:styleId="NormalLeft">
    <w:name w:val="Normal Left"/>
    <w:basedOn w:val="a0"/>
    <w:uiPriority w:val="99"/>
    <w:rsid w:val="003B6ACB"/>
    <w:pPr>
      <w:spacing w:before="120" w:after="120" w:line="240" w:lineRule="auto"/>
    </w:pPr>
    <w:rPr>
      <w:rFonts w:ascii="Times New Roman" w:hAnsi="Times New Roman"/>
      <w:sz w:val="24"/>
      <w:lang w:eastAsia="bg-BG"/>
    </w:rPr>
  </w:style>
  <w:style w:type="paragraph" w:customStyle="1" w:styleId="ChapterTitle">
    <w:name w:val="ChapterTitle"/>
    <w:basedOn w:val="a0"/>
    <w:next w:val="a0"/>
    <w:uiPriority w:val="99"/>
    <w:rsid w:val="003B6ACB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bg-BG"/>
    </w:rPr>
  </w:style>
  <w:style w:type="paragraph" w:customStyle="1" w:styleId="SectionTitle">
    <w:name w:val="SectionTitle"/>
    <w:basedOn w:val="a0"/>
    <w:next w:val="1"/>
    <w:uiPriority w:val="99"/>
    <w:rsid w:val="003B6ACB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bg-BG"/>
    </w:rPr>
  </w:style>
  <w:style w:type="paragraph" w:customStyle="1" w:styleId="Point1number">
    <w:name w:val="Point 1 (number)"/>
    <w:basedOn w:val="a0"/>
    <w:uiPriority w:val="99"/>
    <w:rsid w:val="003B6ACB"/>
    <w:pPr>
      <w:tabs>
        <w:tab w:val="num" w:pos="709"/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hAnsi="Times New Roman"/>
      <w:sz w:val="24"/>
      <w:lang w:eastAsia="bg-BG"/>
    </w:rPr>
  </w:style>
  <w:style w:type="paragraph" w:customStyle="1" w:styleId="Point2number">
    <w:name w:val="Point 2 (number)"/>
    <w:basedOn w:val="a0"/>
    <w:uiPriority w:val="99"/>
    <w:rsid w:val="003B6ACB"/>
    <w:pPr>
      <w:tabs>
        <w:tab w:val="num" w:pos="709"/>
        <w:tab w:val="num" w:pos="1984"/>
      </w:tabs>
      <w:spacing w:before="120" w:after="120" w:line="240" w:lineRule="auto"/>
      <w:ind w:left="1984" w:hanging="567"/>
      <w:jc w:val="both"/>
    </w:pPr>
    <w:rPr>
      <w:rFonts w:ascii="Times New Roman" w:hAnsi="Times New Roman"/>
      <w:sz w:val="24"/>
      <w:lang w:eastAsia="bg-BG"/>
    </w:rPr>
  </w:style>
  <w:style w:type="paragraph" w:customStyle="1" w:styleId="Point3number">
    <w:name w:val="Point 3 (number)"/>
    <w:basedOn w:val="a0"/>
    <w:uiPriority w:val="99"/>
    <w:rsid w:val="003B6ACB"/>
    <w:pPr>
      <w:tabs>
        <w:tab w:val="num" w:pos="709"/>
        <w:tab w:val="num" w:pos="2551"/>
      </w:tabs>
      <w:spacing w:before="120" w:after="120" w:line="240" w:lineRule="auto"/>
      <w:ind w:left="2551" w:hanging="567"/>
      <w:jc w:val="both"/>
    </w:pPr>
    <w:rPr>
      <w:rFonts w:ascii="Times New Roman" w:hAnsi="Times New Roman"/>
      <w:sz w:val="24"/>
      <w:lang w:eastAsia="bg-BG"/>
    </w:rPr>
  </w:style>
  <w:style w:type="paragraph" w:customStyle="1" w:styleId="Point0letter">
    <w:name w:val="Point 0 (letter)"/>
    <w:basedOn w:val="a0"/>
    <w:uiPriority w:val="99"/>
    <w:rsid w:val="003B6ACB"/>
    <w:pPr>
      <w:tabs>
        <w:tab w:val="num" w:pos="709"/>
        <w:tab w:val="num" w:pos="850"/>
      </w:tabs>
      <w:spacing w:before="120" w:after="120" w:line="240" w:lineRule="auto"/>
      <w:ind w:left="850" w:hanging="850"/>
      <w:jc w:val="both"/>
    </w:pPr>
    <w:rPr>
      <w:rFonts w:ascii="Times New Roman" w:hAnsi="Times New Roman"/>
      <w:sz w:val="24"/>
      <w:lang w:eastAsia="bg-BG"/>
    </w:rPr>
  </w:style>
  <w:style w:type="paragraph" w:customStyle="1" w:styleId="Point1letter">
    <w:name w:val="Point 1 (letter)"/>
    <w:basedOn w:val="a0"/>
    <w:uiPriority w:val="99"/>
    <w:rsid w:val="003B6ACB"/>
    <w:pPr>
      <w:tabs>
        <w:tab w:val="num" w:pos="709"/>
        <w:tab w:val="num" w:pos="1417"/>
      </w:tabs>
      <w:spacing w:before="120" w:after="120" w:line="240" w:lineRule="auto"/>
      <w:ind w:left="1417" w:hanging="567"/>
      <w:jc w:val="both"/>
    </w:pPr>
    <w:rPr>
      <w:rFonts w:ascii="Times New Roman" w:hAnsi="Times New Roman"/>
      <w:sz w:val="24"/>
      <w:lang w:eastAsia="bg-BG"/>
    </w:rPr>
  </w:style>
  <w:style w:type="paragraph" w:customStyle="1" w:styleId="Point2letter">
    <w:name w:val="Point 2 (letter)"/>
    <w:basedOn w:val="a0"/>
    <w:uiPriority w:val="99"/>
    <w:rsid w:val="003B6ACB"/>
    <w:pPr>
      <w:tabs>
        <w:tab w:val="num" w:pos="709"/>
        <w:tab w:val="num" w:pos="1984"/>
      </w:tabs>
      <w:spacing w:before="120" w:after="120" w:line="240" w:lineRule="auto"/>
      <w:ind w:left="1984" w:hanging="567"/>
      <w:jc w:val="both"/>
    </w:pPr>
    <w:rPr>
      <w:rFonts w:ascii="Times New Roman" w:hAnsi="Times New Roman"/>
      <w:sz w:val="24"/>
      <w:lang w:eastAsia="bg-BG"/>
    </w:rPr>
  </w:style>
  <w:style w:type="paragraph" w:customStyle="1" w:styleId="Point3letter">
    <w:name w:val="Point 3 (letter)"/>
    <w:basedOn w:val="a0"/>
    <w:uiPriority w:val="99"/>
    <w:rsid w:val="003B6ACB"/>
    <w:pPr>
      <w:tabs>
        <w:tab w:val="num" w:pos="709"/>
        <w:tab w:val="num" w:pos="2551"/>
      </w:tabs>
      <w:spacing w:before="120" w:after="120" w:line="240" w:lineRule="auto"/>
      <w:ind w:left="2551" w:hanging="567"/>
      <w:jc w:val="both"/>
    </w:pPr>
    <w:rPr>
      <w:rFonts w:ascii="Times New Roman" w:hAnsi="Times New Roman"/>
      <w:sz w:val="24"/>
      <w:lang w:eastAsia="bg-BG"/>
    </w:rPr>
  </w:style>
  <w:style w:type="paragraph" w:customStyle="1" w:styleId="Point4letter">
    <w:name w:val="Point 4 (letter)"/>
    <w:basedOn w:val="a0"/>
    <w:uiPriority w:val="99"/>
    <w:rsid w:val="003B6ACB"/>
    <w:pPr>
      <w:tabs>
        <w:tab w:val="num" w:pos="709"/>
        <w:tab w:val="num" w:pos="3118"/>
      </w:tabs>
      <w:spacing w:before="120" w:after="120" w:line="240" w:lineRule="auto"/>
      <w:ind w:left="3118" w:hanging="567"/>
      <w:jc w:val="both"/>
    </w:pPr>
    <w:rPr>
      <w:rFonts w:ascii="Times New Roman" w:hAnsi="Times New Roman"/>
      <w:sz w:val="24"/>
      <w:lang w:eastAsia="bg-BG"/>
    </w:rPr>
  </w:style>
  <w:style w:type="paragraph" w:customStyle="1" w:styleId="Annexetitre">
    <w:name w:val="Annexe titre"/>
    <w:basedOn w:val="a0"/>
    <w:next w:val="a0"/>
    <w:uiPriority w:val="99"/>
    <w:rsid w:val="003B6ACB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bg-BG"/>
    </w:rPr>
  </w:style>
  <w:style w:type="numbering" w:customStyle="1" w:styleId="WW8Num10">
    <w:name w:val="WW8Num10"/>
    <w:rsid w:val="00C65CFA"/>
    <w:pPr>
      <w:numPr>
        <w:numId w:val="3"/>
      </w:numPr>
    </w:pPr>
  </w:style>
  <w:style w:type="character" w:customStyle="1" w:styleId="2Exact">
    <w:name w:val="Основен текст (2) Exact"/>
    <w:basedOn w:val="a1"/>
    <w:rsid w:val="007460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ен текст (5)_"/>
    <w:basedOn w:val="a1"/>
    <w:link w:val="52"/>
    <w:rsid w:val="00746066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25">
    <w:name w:val="Основен текст (2)_"/>
    <w:basedOn w:val="a1"/>
    <w:link w:val="26"/>
    <w:rsid w:val="00746066"/>
    <w:rPr>
      <w:rFonts w:ascii="Times New Roman" w:eastAsia="Times New Roman" w:hAnsi="Times New Roman"/>
      <w:shd w:val="clear" w:color="auto" w:fill="FFFFFF"/>
    </w:rPr>
  </w:style>
  <w:style w:type="character" w:customStyle="1" w:styleId="120">
    <w:name w:val="Заглавие #1 (2)_"/>
    <w:basedOn w:val="a1"/>
    <w:link w:val="121"/>
    <w:rsid w:val="00746066"/>
    <w:rPr>
      <w:rFonts w:ascii="Times New Roman" w:eastAsia="Times New Roman" w:hAnsi="Times New Roman"/>
      <w:shd w:val="clear" w:color="auto" w:fill="FFFFFF"/>
    </w:rPr>
  </w:style>
  <w:style w:type="paragraph" w:customStyle="1" w:styleId="26">
    <w:name w:val="Основен текст (2)"/>
    <w:basedOn w:val="a0"/>
    <w:link w:val="25"/>
    <w:rsid w:val="00746066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/>
      <w:lang w:eastAsia="bg-BG"/>
    </w:rPr>
  </w:style>
  <w:style w:type="paragraph" w:customStyle="1" w:styleId="52">
    <w:name w:val="Основен текст (5)"/>
    <w:basedOn w:val="a0"/>
    <w:link w:val="51"/>
    <w:rsid w:val="00746066"/>
    <w:pPr>
      <w:widowControl w:val="0"/>
      <w:shd w:val="clear" w:color="auto" w:fill="FFFFFF"/>
      <w:spacing w:before="600" w:after="0" w:line="230" w:lineRule="exact"/>
      <w:jc w:val="both"/>
    </w:pPr>
    <w:rPr>
      <w:rFonts w:ascii="Times New Roman" w:eastAsia="Times New Roman" w:hAnsi="Times New Roman"/>
      <w:b/>
      <w:bCs/>
      <w:sz w:val="18"/>
      <w:szCs w:val="18"/>
      <w:lang w:eastAsia="bg-BG"/>
    </w:rPr>
  </w:style>
  <w:style w:type="paragraph" w:customStyle="1" w:styleId="121">
    <w:name w:val="Заглавие #1 (2)"/>
    <w:basedOn w:val="a0"/>
    <w:link w:val="120"/>
    <w:rsid w:val="00746066"/>
    <w:pPr>
      <w:widowControl w:val="0"/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18</Pages>
  <Words>5269</Words>
  <Characters>30035</Characters>
  <Application>Microsoft Office Word</Application>
  <DocSecurity>0</DocSecurity>
  <Lines>250</Lines>
  <Paragraphs>70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 №2</vt:lpstr>
      <vt:lpstr>Образец №2</vt:lpstr>
    </vt:vector>
  </TitlesOfParts>
  <Company/>
  <LinksUpToDate>false</LinksUpToDate>
  <CharactersWithSpaces>35234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№2</dc:title>
  <dc:creator>User</dc:creator>
  <cp:lastModifiedBy>VCekov-lap</cp:lastModifiedBy>
  <cp:revision>5</cp:revision>
  <dcterms:created xsi:type="dcterms:W3CDTF">2019-10-05T18:44:00Z</dcterms:created>
  <dcterms:modified xsi:type="dcterms:W3CDTF">2019-10-29T20:19:00Z</dcterms:modified>
</cp:coreProperties>
</file>