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D12" w:rsidRPr="002569FE" w:rsidRDefault="007D7D12" w:rsidP="005E1748">
      <w:pPr>
        <w:spacing w:before="100" w:beforeAutospacing="1" w:after="100" w:afterAutospacing="1"/>
        <w:ind w:right="57"/>
        <w:rPr>
          <w:rFonts w:ascii="Times New Roman" w:hAnsi="Times New Roman"/>
          <w:b/>
          <w:spacing w:val="100"/>
          <w:sz w:val="36"/>
          <w:szCs w:val="36"/>
        </w:rPr>
      </w:pPr>
      <w:bookmarkStart w:id="0" w:name="_GoBack"/>
      <w:bookmarkEnd w:id="0"/>
    </w:p>
    <w:p w:rsidR="00916D1B" w:rsidRPr="002569F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2569FE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2569FE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:rsidR="00916D1B" w:rsidRPr="002569F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2569FE" w:rsidRDefault="006210FD" w:rsidP="007D7D12">
      <w:pPr>
        <w:pStyle w:val="BodyText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569FE">
        <w:rPr>
          <w:rFonts w:ascii="Times New Roman" w:hAnsi="Times New Roman"/>
          <w:b/>
          <w:caps/>
          <w:sz w:val="24"/>
          <w:szCs w:val="24"/>
          <w:lang w:val="ru-RU"/>
        </w:rPr>
        <w:t xml:space="preserve">КЪМ ИНФРАСТРУКТУРЕН </w:t>
      </w:r>
      <w:r w:rsidR="00916D1B" w:rsidRPr="002569FE">
        <w:rPr>
          <w:rFonts w:ascii="Times New Roman" w:hAnsi="Times New Roman"/>
          <w:b/>
          <w:caps/>
          <w:sz w:val="24"/>
          <w:szCs w:val="24"/>
          <w:lang w:val="ru-RU"/>
        </w:rPr>
        <w:t>проект</w:t>
      </w:r>
      <w:r w:rsidRPr="002569FE">
        <w:rPr>
          <w:rFonts w:ascii="Times New Roman" w:hAnsi="Times New Roman"/>
          <w:b/>
          <w:caps/>
          <w:sz w:val="24"/>
          <w:szCs w:val="24"/>
          <w:lang w:val="ru-RU"/>
        </w:rPr>
        <w:t xml:space="preserve">, ФИНАНСИРАН </w:t>
      </w:r>
      <w:proofErr w:type="gramStart"/>
      <w:r w:rsidRPr="002569FE">
        <w:rPr>
          <w:rFonts w:ascii="Times New Roman" w:hAnsi="Times New Roman"/>
          <w:b/>
          <w:caps/>
          <w:sz w:val="24"/>
          <w:szCs w:val="24"/>
          <w:lang w:val="ru-RU"/>
        </w:rPr>
        <w:t>ОТ</w:t>
      </w:r>
      <w:proofErr w:type="gramEnd"/>
      <w:r w:rsidRPr="002569FE">
        <w:rPr>
          <w:rFonts w:ascii="Times New Roman" w:hAnsi="Times New Roman"/>
          <w:b/>
          <w:caps/>
          <w:sz w:val="24"/>
          <w:szCs w:val="24"/>
          <w:lang w:val="ru-RU"/>
        </w:rPr>
        <w:t xml:space="preserve"> АУ</w:t>
      </w:r>
      <w:r w:rsidR="000C7D88" w:rsidRPr="002569FE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61D1C" w:rsidRPr="002569FE">
        <w:rPr>
          <w:rFonts w:ascii="Times New Roman" w:hAnsi="Times New Roman"/>
          <w:b/>
          <w:caps/>
          <w:sz w:val="24"/>
          <w:szCs w:val="24"/>
          <w:lang w:val="ru-RU"/>
        </w:rPr>
        <w:t>-</w:t>
      </w:r>
      <w:r w:rsidR="000C7D88" w:rsidRPr="002569FE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61D1C" w:rsidRPr="002569FE">
        <w:rPr>
          <w:rFonts w:ascii="Times New Roman" w:hAnsi="Times New Roman"/>
          <w:b/>
          <w:caps/>
          <w:sz w:val="24"/>
          <w:szCs w:val="24"/>
          <w:lang w:val="ru-RU"/>
        </w:rPr>
        <w:t>Пловдив</w:t>
      </w:r>
      <w:r w:rsidR="00916D1B" w:rsidRPr="002569FE">
        <w:rPr>
          <w:rFonts w:ascii="Times New Roman" w:hAnsi="Times New Roman"/>
          <w:sz w:val="24"/>
          <w:szCs w:val="24"/>
          <w:lang w:val="ru-RU"/>
        </w:rPr>
        <w:t>:</w:t>
      </w:r>
    </w:p>
    <w:p w:rsidR="00916D1B" w:rsidRPr="002569FE" w:rsidRDefault="00916D1B" w:rsidP="007D7D12">
      <w:pPr>
        <w:pStyle w:val="BodyTextIndent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ru-RU"/>
        </w:rPr>
        <w:t>Днес, ………</w:t>
      </w:r>
      <w:r w:rsidRPr="002569FE">
        <w:rPr>
          <w:rFonts w:ascii="Times New Roman" w:hAnsi="Times New Roman"/>
          <w:szCs w:val="24"/>
          <w:lang w:val="bg-BG"/>
        </w:rPr>
        <w:t>.....</w:t>
      </w:r>
      <w:r w:rsidRPr="002569FE">
        <w:rPr>
          <w:rFonts w:ascii="Times New Roman" w:hAnsi="Times New Roman"/>
          <w:szCs w:val="24"/>
          <w:lang w:val="ru-RU"/>
        </w:rPr>
        <w:t>…………...</w:t>
      </w:r>
      <w:r w:rsidR="00E46332">
        <w:rPr>
          <w:rFonts w:ascii="Times New Roman" w:hAnsi="Times New Roman"/>
          <w:szCs w:val="24"/>
          <w:lang w:val="ru-RU"/>
        </w:rPr>
        <w:t>2020</w:t>
      </w:r>
      <w:r w:rsidR="00112F91" w:rsidRPr="002569FE">
        <w:rPr>
          <w:rFonts w:ascii="Times New Roman" w:hAnsi="Times New Roman"/>
          <w:szCs w:val="24"/>
          <w:lang w:val="ru-RU"/>
        </w:rPr>
        <w:t xml:space="preserve"> г.</w:t>
      </w:r>
      <w:r w:rsidRPr="002569FE">
        <w:rPr>
          <w:rFonts w:ascii="Times New Roman" w:hAnsi="Times New Roman"/>
          <w:szCs w:val="24"/>
          <w:lang w:val="ru-RU"/>
        </w:rPr>
        <w:t xml:space="preserve">, се сключи настоящият </w:t>
      </w:r>
      <w:r w:rsidRPr="002569FE">
        <w:rPr>
          <w:rFonts w:ascii="Times New Roman" w:hAnsi="Times New Roman"/>
          <w:b/>
          <w:caps/>
          <w:szCs w:val="24"/>
          <w:lang w:val="ru-RU"/>
        </w:rPr>
        <w:t>Договор</w:t>
      </w:r>
      <w:r w:rsidRPr="002569FE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569FE">
        <w:rPr>
          <w:rFonts w:ascii="Times New Roman" w:hAnsi="Times New Roman"/>
          <w:szCs w:val="24"/>
          <w:lang w:val="ru-RU"/>
        </w:rPr>
        <w:t>между</w:t>
      </w:r>
      <w:proofErr w:type="gramEnd"/>
      <w:r w:rsidRPr="002569FE">
        <w:rPr>
          <w:rFonts w:ascii="Times New Roman" w:hAnsi="Times New Roman"/>
          <w:szCs w:val="24"/>
          <w:lang w:val="ru-RU"/>
        </w:rPr>
        <w:t>:</w:t>
      </w:r>
    </w:p>
    <w:p w:rsidR="00916D1B" w:rsidRPr="002569FE" w:rsidRDefault="00916D1B" w:rsidP="007D7D12">
      <w:pPr>
        <w:pStyle w:val="List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2569FE">
        <w:rPr>
          <w:sz w:val="24"/>
          <w:szCs w:val="24"/>
        </w:rPr>
        <w:t xml:space="preserve">Аграрен университет – Пловдив, представляван от ректора </w:t>
      </w:r>
      <w:r w:rsidR="008B05A7" w:rsidRPr="002569FE">
        <w:rPr>
          <w:sz w:val="24"/>
          <w:szCs w:val="24"/>
        </w:rPr>
        <w:t>проф</w:t>
      </w:r>
      <w:r w:rsidRPr="002569FE">
        <w:rPr>
          <w:sz w:val="24"/>
          <w:szCs w:val="24"/>
        </w:rPr>
        <w:t xml:space="preserve">. </w:t>
      </w:r>
      <w:r w:rsidR="00112F91" w:rsidRPr="002569FE">
        <w:rPr>
          <w:sz w:val="24"/>
          <w:szCs w:val="24"/>
        </w:rPr>
        <w:t>д-р Христина Янчева</w:t>
      </w:r>
      <w:r w:rsidRPr="002569FE">
        <w:rPr>
          <w:sz w:val="24"/>
          <w:szCs w:val="24"/>
        </w:rPr>
        <w:t xml:space="preserve"> и гл. счетоводител Р. Христева, наричан</w:t>
      </w:r>
      <w:r w:rsidR="00066749" w:rsidRPr="002569FE">
        <w:rPr>
          <w:sz w:val="24"/>
          <w:szCs w:val="24"/>
        </w:rPr>
        <w:t>и</w:t>
      </w:r>
      <w:r w:rsidRPr="002569FE">
        <w:rPr>
          <w:sz w:val="24"/>
          <w:szCs w:val="24"/>
        </w:rPr>
        <w:t xml:space="preserve"> в договора </w:t>
      </w:r>
      <w:r w:rsidRPr="002569FE">
        <w:rPr>
          <w:b/>
          <w:sz w:val="24"/>
          <w:szCs w:val="24"/>
        </w:rPr>
        <w:t>ВЪЗЛОЖИТЕЛ</w:t>
      </w:r>
      <w:r w:rsidR="00066749" w:rsidRPr="002569FE">
        <w:rPr>
          <w:b/>
          <w:sz w:val="24"/>
          <w:szCs w:val="24"/>
        </w:rPr>
        <w:t>;</w:t>
      </w:r>
    </w:p>
    <w:p w:rsidR="00066749" w:rsidRPr="002569FE" w:rsidRDefault="00CF32A4" w:rsidP="007D7D12">
      <w:pPr>
        <w:pStyle w:val="BodyText3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2569FE">
        <w:rPr>
          <w:sz w:val="24"/>
          <w:szCs w:val="24"/>
          <w:lang w:val="ru-RU"/>
        </w:rPr>
        <w:t>К</w:t>
      </w:r>
      <w:r w:rsidR="00916D1B" w:rsidRPr="002569FE">
        <w:rPr>
          <w:sz w:val="24"/>
          <w:szCs w:val="24"/>
          <w:lang w:val="ru-RU"/>
        </w:rPr>
        <w:t>олектив, представл</w:t>
      </w:r>
      <w:r w:rsidR="0064245C" w:rsidRPr="002569FE">
        <w:rPr>
          <w:sz w:val="24"/>
          <w:szCs w:val="24"/>
          <w:lang w:val="ru-RU"/>
        </w:rPr>
        <w:t>яван от ръководи</w:t>
      </w:r>
      <w:r w:rsidRPr="002569FE">
        <w:rPr>
          <w:sz w:val="24"/>
          <w:szCs w:val="24"/>
          <w:lang w:val="ru-RU"/>
        </w:rPr>
        <w:t>тел</w:t>
      </w:r>
      <w:r w:rsidR="00066749" w:rsidRPr="002569FE">
        <w:rPr>
          <w:sz w:val="24"/>
          <w:szCs w:val="24"/>
          <w:lang w:val="ru-RU"/>
        </w:rPr>
        <w:t xml:space="preserve"> </w:t>
      </w:r>
      <w:proofErr w:type="gramStart"/>
      <w:r w:rsidR="00066749" w:rsidRPr="002569FE">
        <w:rPr>
          <w:sz w:val="24"/>
          <w:szCs w:val="24"/>
          <w:lang w:val="ru-RU"/>
        </w:rPr>
        <w:t>на</w:t>
      </w:r>
      <w:proofErr w:type="gramEnd"/>
      <w:r w:rsidRPr="002569FE">
        <w:rPr>
          <w:sz w:val="24"/>
          <w:szCs w:val="24"/>
          <w:lang w:val="ru-RU"/>
        </w:rPr>
        <w:t xml:space="preserve"> проекта</w:t>
      </w:r>
      <w:r w:rsidR="00D71BA5" w:rsidRPr="002569FE">
        <w:rPr>
          <w:sz w:val="24"/>
          <w:szCs w:val="24"/>
          <w:lang w:val="ru-RU"/>
        </w:rPr>
        <w:t xml:space="preserve"> </w:t>
      </w:r>
      <w:r w:rsidR="0064245C" w:rsidRPr="002569FE">
        <w:rPr>
          <w:sz w:val="24"/>
          <w:szCs w:val="24"/>
          <w:lang w:val="ru-RU"/>
        </w:rPr>
        <w:t>..................................................................</w:t>
      </w:r>
      <w:r w:rsidR="00A95664" w:rsidRPr="002569FE">
        <w:rPr>
          <w:sz w:val="24"/>
          <w:szCs w:val="24"/>
          <w:lang w:val="ru-RU"/>
        </w:rPr>
        <w:t>....................</w:t>
      </w:r>
      <w:r w:rsidR="008B05A7" w:rsidRPr="002569FE">
        <w:rPr>
          <w:sz w:val="24"/>
          <w:szCs w:val="24"/>
          <w:lang w:val="ru-RU"/>
        </w:rPr>
        <w:t>,</w:t>
      </w:r>
      <w:r w:rsidR="00066749" w:rsidRPr="002569FE">
        <w:rPr>
          <w:sz w:val="24"/>
          <w:szCs w:val="24"/>
          <w:lang w:val="ru-RU"/>
        </w:rPr>
        <w:t xml:space="preserve"> наричан в договора </w:t>
      </w:r>
      <w:r w:rsidR="00066749" w:rsidRPr="002569FE">
        <w:rPr>
          <w:b/>
          <w:sz w:val="24"/>
          <w:szCs w:val="24"/>
          <w:lang w:val="ru-RU"/>
        </w:rPr>
        <w:t xml:space="preserve">ИЗПЪЛНИТЕЛ </w:t>
      </w:r>
    </w:p>
    <w:p w:rsidR="00916D1B" w:rsidRPr="002569FE" w:rsidRDefault="0064245C" w:rsidP="00066749">
      <w:pPr>
        <w:pStyle w:val="BodyText3"/>
        <w:widowControl/>
        <w:tabs>
          <w:tab w:val="left" w:pos="0"/>
        </w:tabs>
        <w:spacing w:before="100" w:beforeAutospacing="1" w:after="0"/>
        <w:ind w:left="709" w:right="57" w:hanging="709"/>
        <w:jc w:val="both"/>
        <w:rPr>
          <w:sz w:val="24"/>
          <w:szCs w:val="24"/>
          <w:lang w:val="ru-RU"/>
        </w:rPr>
      </w:pPr>
      <w:r w:rsidRPr="002569FE">
        <w:rPr>
          <w:sz w:val="24"/>
          <w:szCs w:val="24"/>
          <w:lang w:val="ru-RU"/>
        </w:rPr>
        <w:t>и</w:t>
      </w:r>
      <w:r w:rsidR="00066749" w:rsidRPr="002569FE">
        <w:rPr>
          <w:sz w:val="24"/>
          <w:szCs w:val="24"/>
          <w:lang w:val="ru-RU"/>
        </w:rPr>
        <w:t xml:space="preserve">  </w:t>
      </w:r>
      <w:r w:rsidR="005E1748" w:rsidRPr="002569FE">
        <w:rPr>
          <w:b/>
          <w:sz w:val="24"/>
          <w:szCs w:val="24"/>
          <w:lang w:val="ru-RU"/>
        </w:rPr>
        <w:t>ЦНИ</w:t>
      </w:r>
      <w:r w:rsidR="00916D1B" w:rsidRPr="002569FE">
        <w:rPr>
          <w:b/>
          <w:sz w:val="24"/>
          <w:szCs w:val="24"/>
          <w:lang w:val="ru-RU"/>
        </w:rPr>
        <w:t xml:space="preserve"> </w:t>
      </w:r>
      <w:proofErr w:type="gramStart"/>
      <w:r w:rsidR="00916D1B" w:rsidRPr="002569FE">
        <w:rPr>
          <w:b/>
          <w:sz w:val="24"/>
          <w:szCs w:val="24"/>
          <w:lang w:val="ru-RU"/>
        </w:rPr>
        <w:t>при</w:t>
      </w:r>
      <w:proofErr w:type="gramEnd"/>
      <w:r w:rsidR="00916D1B" w:rsidRPr="002569FE">
        <w:rPr>
          <w:b/>
          <w:sz w:val="24"/>
          <w:szCs w:val="24"/>
          <w:lang w:val="ru-RU"/>
        </w:rPr>
        <w:t xml:space="preserve"> АУ – Пловдив</w:t>
      </w:r>
      <w:r w:rsidR="00916D1B" w:rsidRPr="002569FE">
        <w:rPr>
          <w:sz w:val="24"/>
          <w:szCs w:val="24"/>
          <w:lang w:val="ru-RU"/>
        </w:rPr>
        <w:t>, представлява</w:t>
      </w:r>
      <w:r w:rsidR="00053D16" w:rsidRPr="002569FE">
        <w:rPr>
          <w:sz w:val="24"/>
          <w:szCs w:val="24"/>
          <w:lang w:val="ru-RU"/>
        </w:rPr>
        <w:t xml:space="preserve">н от </w:t>
      </w:r>
      <w:r w:rsidR="00E5235C">
        <w:rPr>
          <w:sz w:val="24"/>
          <w:szCs w:val="24"/>
          <w:lang w:val="ru-RU"/>
        </w:rPr>
        <w:t>п</w:t>
      </w:r>
      <w:r w:rsidR="007A0D21">
        <w:rPr>
          <w:sz w:val="24"/>
          <w:szCs w:val="24"/>
          <w:lang w:val="ru-RU"/>
        </w:rPr>
        <w:t>ре</w:t>
      </w:r>
      <w:r w:rsidR="00D3464C">
        <w:rPr>
          <w:sz w:val="24"/>
          <w:szCs w:val="24"/>
          <w:lang w:val="ru-RU"/>
        </w:rPr>
        <w:t>дседателя</w:t>
      </w:r>
      <w:r w:rsidR="007A0D21">
        <w:rPr>
          <w:sz w:val="24"/>
          <w:szCs w:val="24"/>
          <w:lang w:val="ru-RU"/>
        </w:rPr>
        <w:t xml:space="preserve"> на управителния съвет на ЦНИТТЗИС</w:t>
      </w:r>
      <w:r w:rsidR="007A0D21" w:rsidRPr="00DF2A49">
        <w:rPr>
          <w:sz w:val="24"/>
          <w:szCs w:val="24"/>
          <w:lang w:val="ru-RU"/>
        </w:rPr>
        <w:t xml:space="preserve"> –</w:t>
      </w:r>
      <w:r w:rsidR="007A0D21">
        <w:rPr>
          <w:sz w:val="24"/>
          <w:szCs w:val="24"/>
          <w:lang w:val="ru-RU"/>
        </w:rPr>
        <w:t xml:space="preserve"> </w:t>
      </w:r>
      <w:r w:rsidR="007A0D21" w:rsidRPr="007F28DB">
        <w:rPr>
          <w:sz w:val="24"/>
          <w:szCs w:val="24"/>
          <w:lang w:val="ru-RU"/>
        </w:rPr>
        <w:t>проф. д-р Иван Манолов</w:t>
      </w:r>
      <w:r w:rsidR="00916D1B" w:rsidRPr="002569FE">
        <w:rPr>
          <w:sz w:val="24"/>
          <w:szCs w:val="24"/>
          <w:lang w:val="ru-RU"/>
        </w:rPr>
        <w:t xml:space="preserve"> и отговорния счетоводител </w:t>
      </w:r>
      <w:r w:rsidR="007D5C76" w:rsidRPr="002569FE">
        <w:rPr>
          <w:sz w:val="24"/>
          <w:szCs w:val="24"/>
          <w:lang w:val="ru-RU"/>
        </w:rPr>
        <w:t>Мария Механдж</w:t>
      </w:r>
      <w:r w:rsidR="00250538" w:rsidRPr="002569FE">
        <w:rPr>
          <w:sz w:val="24"/>
          <w:szCs w:val="24"/>
          <w:lang w:val="ru-RU"/>
        </w:rPr>
        <w:t>и</w:t>
      </w:r>
      <w:r w:rsidR="007D5C76" w:rsidRPr="002569FE">
        <w:rPr>
          <w:sz w:val="24"/>
          <w:szCs w:val="24"/>
          <w:lang w:val="ru-RU"/>
        </w:rPr>
        <w:t>йска</w:t>
      </w:r>
      <w:r w:rsidR="00916D1B" w:rsidRPr="002569FE">
        <w:rPr>
          <w:sz w:val="24"/>
          <w:szCs w:val="24"/>
          <w:lang w:val="ru-RU"/>
        </w:rPr>
        <w:t xml:space="preserve">, наричани по-нататък в договора </w:t>
      </w:r>
      <w:r w:rsidR="00F95C87" w:rsidRPr="002569FE">
        <w:rPr>
          <w:b/>
          <w:sz w:val="24"/>
          <w:szCs w:val="24"/>
          <w:lang w:val="ru-RU"/>
        </w:rPr>
        <w:t>ОБСЛУЖВАЩО ЗВЕНО</w:t>
      </w:r>
      <w:r w:rsidR="00F95C87" w:rsidRPr="002569FE">
        <w:rPr>
          <w:sz w:val="24"/>
          <w:szCs w:val="24"/>
          <w:lang w:val="ru-RU"/>
        </w:rPr>
        <w:t>, за следното:</w:t>
      </w:r>
    </w:p>
    <w:p w:rsidR="00916D1B" w:rsidRPr="002569FE" w:rsidRDefault="007D7D12" w:rsidP="00112F91">
      <w:pPr>
        <w:pStyle w:val="List2"/>
        <w:ind w:left="709" w:right="57" w:firstLine="0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 xml:space="preserve">1. </w:t>
      </w:r>
      <w:r w:rsidR="00916D1B" w:rsidRPr="002569FE">
        <w:rPr>
          <w:b/>
          <w:sz w:val="24"/>
          <w:szCs w:val="24"/>
        </w:rPr>
        <w:t>ПРЕДМЕТ НА ДОГОВОРА</w:t>
      </w:r>
    </w:p>
    <w:p w:rsidR="00916D1B" w:rsidRPr="002569FE" w:rsidRDefault="007D7D12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 xml:space="preserve">1.1.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възлага, а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поемат задължението да извършат </w:t>
      </w:r>
      <w:r w:rsidR="00F95C87" w:rsidRPr="002569FE">
        <w:rPr>
          <w:sz w:val="24"/>
          <w:szCs w:val="24"/>
        </w:rPr>
        <w:t>задачите</w:t>
      </w:r>
      <w:r w:rsidR="00916D1B" w:rsidRPr="002569FE">
        <w:rPr>
          <w:sz w:val="24"/>
          <w:szCs w:val="24"/>
        </w:rPr>
        <w:t xml:space="preserve"> по посочената тема в срок от</w:t>
      </w:r>
      <w:r w:rsidR="00916D1B" w:rsidRPr="002569FE">
        <w:rPr>
          <w:b/>
          <w:i/>
          <w:sz w:val="24"/>
          <w:szCs w:val="24"/>
        </w:rPr>
        <w:t xml:space="preserve"> </w:t>
      </w:r>
      <w:r w:rsidR="00537CE4" w:rsidRPr="002569FE">
        <w:rPr>
          <w:b/>
          <w:sz w:val="24"/>
          <w:szCs w:val="24"/>
        </w:rPr>
        <w:t>1 година.</w:t>
      </w:r>
    </w:p>
    <w:p w:rsidR="00916D1B" w:rsidRPr="002569FE" w:rsidRDefault="007D7D12" w:rsidP="00112F91">
      <w:pPr>
        <w:pStyle w:val="List3"/>
        <w:tabs>
          <w:tab w:val="left" w:pos="831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1.2.</w:t>
      </w:r>
      <w:r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Изискванията към </w:t>
      </w:r>
      <w:r w:rsidR="00537CE4" w:rsidRPr="002569FE">
        <w:rPr>
          <w:sz w:val="24"/>
          <w:szCs w:val="24"/>
        </w:rPr>
        <w:t>проекта</w:t>
      </w:r>
      <w:r w:rsidR="00916D1B" w:rsidRPr="002569FE">
        <w:rPr>
          <w:sz w:val="24"/>
          <w:szCs w:val="24"/>
        </w:rPr>
        <w:t xml:space="preserve"> са посочени в план</w:t>
      </w:r>
      <w:r w:rsidR="00537CE4" w:rsidRPr="002569FE">
        <w:rPr>
          <w:sz w:val="24"/>
          <w:szCs w:val="24"/>
        </w:rPr>
        <w:t>а</w:t>
      </w:r>
      <w:r w:rsidR="00916D1B" w:rsidRPr="002569FE">
        <w:rPr>
          <w:sz w:val="24"/>
          <w:szCs w:val="24"/>
        </w:rPr>
        <w:t xml:space="preserve"> (</w:t>
      </w:r>
      <w:r w:rsidR="00916D1B" w:rsidRPr="002569FE">
        <w:rPr>
          <w:b/>
          <w:sz w:val="24"/>
          <w:szCs w:val="24"/>
        </w:rPr>
        <w:t>Приложение 1</w:t>
      </w:r>
      <w:r w:rsidR="00916D1B" w:rsidRPr="002569FE">
        <w:rPr>
          <w:sz w:val="24"/>
          <w:szCs w:val="24"/>
        </w:rPr>
        <w:t>), който е неразделна част от договора.</w:t>
      </w:r>
    </w:p>
    <w:p w:rsidR="00916D1B" w:rsidRPr="002569FE" w:rsidRDefault="007D7D12" w:rsidP="00112F91">
      <w:pPr>
        <w:pStyle w:val="List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1.3.</w:t>
      </w:r>
      <w:r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Крайните и междинни срокове за </w:t>
      </w:r>
      <w:r w:rsidR="002108D9" w:rsidRPr="002569FE">
        <w:rPr>
          <w:sz w:val="24"/>
          <w:szCs w:val="24"/>
        </w:rPr>
        <w:t>извършване на задачите по проекта</w:t>
      </w:r>
      <w:r w:rsidR="00916D1B" w:rsidRPr="002569FE">
        <w:rPr>
          <w:sz w:val="24"/>
          <w:szCs w:val="24"/>
        </w:rPr>
        <w:t xml:space="preserve"> са посочени в работната програма (</w:t>
      </w:r>
      <w:r w:rsidR="00916D1B" w:rsidRPr="002569FE">
        <w:rPr>
          <w:b/>
          <w:sz w:val="24"/>
          <w:szCs w:val="24"/>
        </w:rPr>
        <w:t>Приложение 2</w:t>
      </w:r>
      <w:r w:rsidR="00916D1B" w:rsidRPr="002569FE">
        <w:rPr>
          <w:sz w:val="24"/>
          <w:szCs w:val="24"/>
        </w:rPr>
        <w:t>), която е неразделна част от договора.</w:t>
      </w:r>
    </w:p>
    <w:p w:rsidR="00665E87" w:rsidRPr="002569FE" w:rsidRDefault="00665E87" w:rsidP="00112F91">
      <w:pPr>
        <w:pStyle w:val="List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</w:p>
    <w:p w:rsidR="00916D1B" w:rsidRPr="002569FE" w:rsidRDefault="007D7D12" w:rsidP="00112F91">
      <w:pPr>
        <w:pStyle w:val="List2"/>
        <w:ind w:left="709" w:right="57" w:firstLine="0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 xml:space="preserve">2. </w:t>
      </w:r>
      <w:r w:rsidR="00916D1B" w:rsidRPr="002569FE">
        <w:rPr>
          <w:b/>
          <w:sz w:val="24"/>
          <w:szCs w:val="24"/>
        </w:rPr>
        <w:t>ЗАДЪЛЖЕНИЯ НА СТРАНИТЕ</w:t>
      </w:r>
    </w:p>
    <w:p w:rsidR="00665E87" w:rsidRPr="002569FE" w:rsidRDefault="00665E87" w:rsidP="00112F91">
      <w:pPr>
        <w:pStyle w:val="List2"/>
        <w:ind w:left="709" w:right="57" w:firstLine="0"/>
        <w:jc w:val="both"/>
        <w:rPr>
          <w:b/>
          <w:sz w:val="24"/>
          <w:szCs w:val="24"/>
        </w:rPr>
      </w:pPr>
    </w:p>
    <w:p w:rsidR="00916D1B" w:rsidRPr="002569FE" w:rsidRDefault="00F55CAF" w:rsidP="00112F91">
      <w:pPr>
        <w:pStyle w:val="List3"/>
        <w:tabs>
          <w:tab w:val="left" w:pos="888"/>
        </w:tabs>
        <w:ind w:left="709" w:right="57" w:firstLine="0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 xml:space="preserve">2.1. НА </w:t>
      </w:r>
      <w:r w:rsidR="00916D1B" w:rsidRPr="002569FE">
        <w:rPr>
          <w:b/>
          <w:sz w:val="24"/>
          <w:szCs w:val="24"/>
        </w:rPr>
        <w:t>РЪКОВОДИТЕЛЯ</w:t>
      </w:r>
      <w:r w:rsidRPr="002569FE">
        <w:rPr>
          <w:b/>
          <w:sz w:val="24"/>
          <w:szCs w:val="24"/>
        </w:rPr>
        <w:t xml:space="preserve"> НА</w:t>
      </w:r>
      <w:r w:rsidR="0064245C" w:rsidRPr="002569FE">
        <w:rPr>
          <w:b/>
          <w:sz w:val="24"/>
          <w:szCs w:val="24"/>
        </w:rPr>
        <w:t xml:space="preserve"> КОЛЕКТИВ</w:t>
      </w:r>
      <w:r w:rsidR="005A2407" w:rsidRPr="002569FE">
        <w:rPr>
          <w:b/>
          <w:sz w:val="24"/>
          <w:szCs w:val="24"/>
        </w:rPr>
        <w:t>А</w:t>
      </w:r>
    </w:p>
    <w:p w:rsidR="00A53F94" w:rsidRPr="002569FE" w:rsidRDefault="00A53F94" w:rsidP="00112F91">
      <w:pPr>
        <w:ind w:firstLine="709"/>
        <w:jc w:val="both"/>
        <w:rPr>
          <w:rFonts w:ascii="Times New Roman" w:hAnsi="Times New Roman"/>
          <w:lang w:val="ru-RU"/>
        </w:rPr>
      </w:pPr>
      <w:r w:rsidRPr="002569FE">
        <w:rPr>
          <w:rFonts w:ascii="Times New Roman" w:hAnsi="Times New Roman"/>
          <w:b/>
          <w:lang w:val="ru-RU"/>
        </w:rPr>
        <w:t>2.1.1.</w:t>
      </w:r>
      <w:r w:rsidR="00F15E56" w:rsidRPr="002569FE">
        <w:rPr>
          <w:rFonts w:ascii="Times New Roman" w:hAnsi="Times New Roman"/>
          <w:b/>
          <w:lang w:val="ru-RU"/>
        </w:rPr>
        <w:t xml:space="preserve"> </w:t>
      </w:r>
      <w:r w:rsidRPr="002569FE">
        <w:rPr>
          <w:rFonts w:ascii="Times New Roman" w:hAnsi="Times New Roman"/>
          <w:lang w:val="ru-RU"/>
        </w:rPr>
        <w:t>Да създаде необходимите организа</w:t>
      </w:r>
      <w:r w:rsidR="008B05A7" w:rsidRPr="002569FE">
        <w:rPr>
          <w:rFonts w:ascii="Times New Roman" w:hAnsi="Times New Roman"/>
          <w:lang w:val="ru-RU"/>
        </w:rPr>
        <w:t xml:space="preserve">ционни условия за </w:t>
      </w:r>
      <w:r w:rsidRPr="002569FE">
        <w:rPr>
          <w:rFonts w:ascii="Times New Roman" w:hAnsi="Times New Roman"/>
          <w:lang w:val="ru-RU"/>
        </w:rPr>
        <w:t>реализиране на работната програма.</w:t>
      </w:r>
    </w:p>
    <w:p w:rsidR="00A53F94" w:rsidRPr="002569FE" w:rsidRDefault="00A53F94" w:rsidP="00112F91">
      <w:pPr>
        <w:ind w:firstLine="709"/>
        <w:jc w:val="both"/>
        <w:rPr>
          <w:rFonts w:ascii="Times New Roman" w:hAnsi="Times New Roman"/>
          <w:lang w:val="ru-RU"/>
        </w:rPr>
      </w:pPr>
      <w:r w:rsidRPr="002569FE">
        <w:rPr>
          <w:rFonts w:ascii="Times New Roman" w:hAnsi="Times New Roman"/>
          <w:b/>
          <w:lang w:val="ru-RU"/>
        </w:rPr>
        <w:t>2.1.2.</w:t>
      </w:r>
      <w:r w:rsidRPr="002569FE">
        <w:rPr>
          <w:rFonts w:ascii="Times New Roman" w:hAnsi="Times New Roman"/>
          <w:lang w:val="ru-RU"/>
        </w:rPr>
        <w:t xml:space="preserve"> Да осъществява контрол върху спазване на срок</w:t>
      </w:r>
      <w:r w:rsidR="007D5C76" w:rsidRPr="002569FE">
        <w:rPr>
          <w:rFonts w:ascii="Times New Roman" w:hAnsi="Times New Roman"/>
          <w:lang w:val="bg-BG"/>
        </w:rPr>
        <w:t>овете</w:t>
      </w:r>
      <w:r w:rsidRPr="002569FE">
        <w:rPr>
          <w:rFonts w:ascii="Times New Roman" w:hAnsi="Times New Roman"/>
          <w:lang w:val="ru-RU"/>
        </w:rPr>
        <w:t xml:space="preserve"> посочен</w:t>
      </w:r>
      <w:r w:rsidR="007D5C76" w:rsidRPr="002569FE">
        <w:rPr>
          <w:rFonts w:ascii="Times New Roman" w:hAnsi="Times New Roman"/>
          <w:lang w:val="bg-BG"/>
        </w:rPr>
        <w:t>и</w:t>
      </w:r>
      <w:r w:rsidRPr="002569FE">
        <w:rPr>
          <w:rFonts w:ascii="Times New Roman" w:hAnsi="Times New Roman"/>
          <w:lang w:val="ru-RU"/>
        </w:rPr>
        <w:t xml:space="preserve"> </w:t>
      </w:r>
      <w:proofErr w:type="gramStart"/>
      <w:r w:rsidRPr="002569FE">
        <w:rPr>
          <w:rFonts w:ascii="Times New Roman" w:hAnsi="Times New Roman"/>
          <w:lang w:val="ru-RU"/>
        </w:rPr>
        <w:t>в</w:t>
      </w:r>
      <w:proofErr w:type="gramEnd"/>
      <w:r w:rsidRPr="002569FE">
        <w:rPr>
          <w:rFonts w:ascii="Times New Roman" w:hAnsi="Times New Roman"/>
          <w:lang w:val="ru-RU"/>
        </w:rPr>
        <w:t xml:space="preserve"> план</w:t>
      </w:r>
      <w:r w:rsidR="00131A95" w:rsidRPr="002569FE">
        <w:rPr>
          <w:rFonts w:ascii="Times New Roman" w:hAnsi="Times New Roman"/>
          <w:lang w:val="bg-BG"/>
        </w:rPr>
        <w:t>а</w:t>
      </w:r>
      <w:r w:rsidRPr="002569FE">
        <w:rPr>
          <w:rFonts w:ascii="Times New Roman" w:hAnsi="Times New Roman"/>
          <w:lang w:val="ru-RU"/>
        </w:rPr>
        <w:t xml:space="preserve"> за осъществяване на </w:t>
      </w:r>
      <w:r w:rsidR="00131A95" w:rsidRPr="002569FE">
        <w:rPr>
          <w:rFonts w:ascii="Times New Roman" w:hAnsi="Times New Roman"/>
          <w:lang w:val="bg-BG"/>
        </w:rPr>
        <w:t>задачите</w:t>
      </w:r>
      <w:r w:rsidRPr="002569FE">
        <w:rPr>
          <w:rFonts w:ascii="Times New Roman" w:hAnsi="Times New Roman"/>
          <w:lang w:val="ru-RU"/>
        </w:rPr>
        <w:t>.</w:t>
      </w:r>
    </w:p>
    <w:p w:rsidR="00665E87" w:rsidRPr="002569FE" w:rsidRDefault="00665E87" w:rsidP="00112F91">
      <w:pPr>
        <w:ind w:firstLine="709"/>
        <w:jc w:val="both"/>
        <w:rPr>
          <w:rFonts w:ascii="Times New Roman" w:hAnsi="Times New Roman"/>
          <w:lang w:val="ru-RU"/>
        </w:rPr>
      </w:pPr>
    </w:p>
    <w:p w:rsidR="00916D1B" w:rsidRPr="002569FE" w:rsidRDefault="00A95664" w:rsidP="00112F91">
      <w:pPr>
        <w:pStyle w:val="List3"/>
        <w:tabs>
          <w:tab w:val="left" w:pos="709"/>
        </w:tabs>
        <w:ind w:left="0" w:right="57" w:firstLine="0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ab/>
      </w:r>
      <w:r w:rsidR="005A2407" w:rsidRPr="002569FE">
        <w:rPr>
          <w:b/>
          <w:sz w:val="24"/>
          <w:szCs w:val="24"/>
        </w:rPr>
        <w:t>2.2</w:t>
      </w:r>
      <w:r w:rsidR="007D7D12" w:rsidRPr="002569FE">
        <w:rPr>
          <w:b/>
          <w:sz w:val="24"/>
          <w:szCs w:val="24"/>
        </w:rPr>
        <w:t xml:space="preserve">. </w:t>
      </w:r>
      <w:r w:rsidR="00916D1B" w:rsidRPr="002569FE">
        <w:rPr>
          <w:b/>
          <w:sz w:val="24"/>
          <w:szCs w:val="24"/>
        </w:rPr>
        <w:t xml:space="preserve">НА </w:t>
      </w:r>
      <w:r w:rsidR="005E1748" w:rsidRPr="002569FE">
        <w:rPr>
          <w:b/>
          <w:sz w:val="24"/>
          <w:szCs w:val="24"/>
        </w:rPr>
        <w:t>ЦНИ</w:t>
      </w:r>
      <w:r w:rsidR="00916D1B" w:rsidRPr="002569FE">
        <w:rPr>
          <w:b/>
          <w:sz w:val="24"/>
          <w:szCs w:val="24"/>
        </w:rPr>
        <w:t xml:space="preserve"> ПРИ АГРАРЕН УНИВЕРСИТЕТ</w:t>
      </w:r>
    </w:p>
    <w:p w:rsidR="00916D1B" w:rsidRPr="002569FE" w:rsidRDefault="005A2407" w:rsidP="00112F91">
      <w:pPr>
        <w:pStyle w:val="List4"/>
        <w:ind w:left="0" w:right="57" w:firstLine="720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2.2</w:t>
      </w:r>
      <w:r w:rsidR="00A53F94" w:rsidRPr="002569FE">
        <w:rPr>
          <w:b/>
          <w:sz w:val="24"/>
          <w:szCs w:val="24"/>
        </w:rPr>
        <w:t>.</w:t>
      </w:r>
      <w:r w:rsidR="007D7D12" w:rsidRPr="002569FE">
        <w:rPr>
          <w:b/>
          <w:sz w:val="24"/>
          <w:szCs w:val="24"/>
        </w:rPr>
        <w:t>1.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Да създаде необходимите организационни, материални и други условия за </w:t>
      </w:r>
      <w:r w:rsidR="002B0DDF" w:rsidRPr="002569FE">
        <w:rPr>
          <w:sz w:val="24"/>
          <w:szCs w:val="24"/>
        </w:rPr>
        <w:t>изпълнение на проекта</w:t>
      </w:r>
      <w:r w:rsidR="00916D1B" w:rsidRPr="002569FE">
        <w:rPr>
          <w:sz w:val="24"/>
          <w:szCs w:val="24"/>
        </w:rPr>
        <w:t>, съобразно работната програма;</w:t>
      </w:r>
    </w:p>
    <w:p w:rsidR="00916D1B" w:rsidRPr="002569FE" w:rsidRDefault="005A2407" w:rsidP="00112F91">
      <w:pPr>
        <w:pStyle w:val="List4"/>
        <w:ind w:left="0" w:right="57" w:firstLine="720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2.2</w:t>
      </w:r>
      <w:r w:rsidR="002D25DD" w:rsidRPr="002569FE">
        <w:rPr>
          <w:b/>
          <w:sz w:val="24"/>
          <w:szCs w:val="24"/>
        </w:rPr>
        <w:t>.2</w:t>
      </w:r>
      <w:r w:rsidR="002D25DD" w:rsidRPr="002569FE">
        <w:rPr>
          <w:sz w:val="24"/>
          <w:szCs w:val="24"/>
        </w:rPr>
        <w:t>.</w:t>
      </w:r>
      <w:r w:rsidR="00BB145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Да отказва плащане на нецел</w:t>
      </w:r>
      <w:r w:rsidR="00A95664" w:rsidRPr="002569FE">
        <w:rPr>
          <w:sz w:val="24"/>
          <w:szCs w:val="24"/>
        </w:rPr>
        <w:t xml:space="preserve">есъобразни разходи. В случай на </w:t>
      </w:r>
      <w:r w:rsidR="00916D1B" w:rsidRPr="002569FE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>.</w:t>
      </w:r>
    </w:p>
    <w:p w:rsidR="00916D1B" w:rsidRPr="002569FE" w:rsidRDefault="005A2407" w:rsidP="00112F91">
      <w:pPr>
        <w:pStyle w:val="List4"/>
        <w:ind w:left="0" w:right="57" w:firstLine="720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2.2</w:t>
      </w:r>
      <w:r w:rsidR="002D25DD" w:rsidRPr="002569FE">
        <w:rPr>
          <w:b/>
          <w:sz w:val="24"/>
          <w:szCs w:val="24"/>
        </w:rPr>
        <w:t>.3.</w:t>
      </w:r>
      <w:r w:rsidR="00BB1452" w:rsidRPr="002569FE">
        <w:rPr>
          <w:b/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916D1B" w:rsidRPr="002569FE" w:rsidRDefault="005A2407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2.2</w:t>
      </w:r>
      <w:r w:rsidR="002D25DD" w:rsidRPr="002569FE">
        <w:rPr>
          <w:b/>
          <w:sz w:val="24"/>
          <w:szCs w:val="24"/>
        </w:rPr>
        <w:t>.4</w:t>
      </w:r>
      <w:r w:rsidR="002D25DD" w:rsidRPr="002569FE">
        <w:rPr>
          <w:sz w:val="24"/>
          <w:szCs w:val="24"/>
        </w:rPr>
        <w:t>.</w:t>
      </w:r>
      <w:r w:rsidR="00BB145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Да възстанови на </w:t>
      </w:r>
      <w:r w:rsidR="00652B80" w:rsidRPr="002569FE">
        <w:rPr>
          <w:sz w:val="24"/>
          <w:szCs w:val="24"/>
        </w:rPr>
        <w:t>Университетския фонд за научноизследователска дейност (</w:t>
      </w:r>
      <w:r w:rsidR="00916D1B" w:rsidRPr="002569FE">
        <w:rPr>
          <w:b/>
          <w:sz w:val="24"/>
          <w:szCs w:val="24"/>
        </w:rPr>
        <w:t>УФНИД</w:t>
      </w:r>
      <w:r w:rsidR="00652B80" w:rsidRPr="002569FE">
        <w:rPr>
          <w:b/>
          <w:sz w:val="24"/>
          <w:szCs w:val="24"/>
        </w:rPr>
        <w:t>)</w:t>
      </w:r>
      <w:r w:rsidR="00916D1B" w:rsidRPr="002569FE">
        <w:rPr>
          <w:sz w:val="24"/>
          <w:szCs w:val="24"/>
        </w:rPr>
        <w:t xml:space="preserve"> всички получени, но неизразходвани средства.</w:t>
      </w:r>
    </w:p>
    <w:p w:rsidR="002D25DD" w:rsidRPr="002569FE" w:rsidRDefault="005A2407" w:rsidP="002569FE">
      <w:pPr>
        <w:pStyle w:val="List4"/>
        <w:ind w:left="0" w:right="-1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2.2</w:t>
      </w:r>
      <w:r w:rsidR="002D25DD" w:rsidRPr="002569FE">
        <w:rPr>
          <w:b/>
          <w:sz w:val="24"/>
          <w:szCs w:val="24"/>
        </w:rPr>
        <w:t>.5</w:t>
      </w:r>
      <w:r w:rsidR="002D25DD" w:rsidRPr="002569FE">
        <w:rPr>
          <w:sz w:val="24"/>
          <w:szCs w:val="24"/>
        </w:rPr>
        <w:t>.</w:t>
      </w:r>
      <w:r w:rsidR="00BB145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Да възстанови на </w:t>
      </w:r>
      <w:r w:rsidR="00916D1B" w:rsidRPr="002569FE">
        <w:rPr>
          <w:b/>
          <w:sz w:val="24"/>
          <w:szCs w:val="24"/>
        </w:rPr>
        <w:t>УФНИД</w:t>
      </w:r>
      <w:r w:rsidR="008B05A7" w:rsidRPr="002569FE">
        <w:rPr>
          <w:sz w:val="24"/>
          <w:szCs w:val="24"/>
        </w:rPr>
        <w:t xml:space="preserve"> за своя сметка допуснатите </w:t>
      </w:r>
      <w:r w:rsidR="00916D1B" w:rsidRPr="002569FE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</w:p>
    <w:p w:rsidR="00916D1B" w:rsidRPr="002569FE" w:rsidRDefault="00916D1B" w:rsidP="002569FE">
      <w:pPr>
        <w:pStyle w:val="List4"/>
        <w:ind w:left="0" w:right="57" w:firstLine="0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ВЪЗЛОЖИТЕЛЯ</w:t>
      </w:r>
      <w:r w:rsidRPr="002569FE">
        <w:rPr>
          <w:sz w:val="24"/>
          <w:szCs w:val="24"/>
        </w:rPr>
        <w:t>;</w:t>
      </w:r>
    </w:p>
    <w:p w:rsidR="00F55CAF" w:rsidRPr="002569FE" w:rsidRDefault="00F55CAF" w:rsidP="00112F91">
      <w:pPr>
        <w:pStyle w:val="List4"/>
        <w:ind w:left="849" w:right="57" w:firstLine="0"/>
        <w:jc w:val="both"/>
        <w:rPr>
          <w:sz w:val="24"/>
          <w:szCs w:val="24"/>
        </w:rPr>
      </w:pPr>
    </w:p>
    <w:p w:rsidR="00A95664" w:rsidRPr="002569FE" w:rsidRDefault="005A2407" w:rsidP="00112F91">
      <w:pPr>
        <w:pStyle w:val="List4"/>
        <w:ind w:left="0" w:right="57" w:firstLine="708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lastRenderedPageBreak/>
        <w:t>2.2</w:t>
      </w:r>
      <w:r w:rsidR="00F55CAF" w:rsidRPr="002569FE">
        <w:rPr>
          <w:b/>
          <w:sz w:val="24"/>
          <w:szCs w:val="24"/>
        </w:rPr>
        <w:t>.6</w:t>
      </w:r>
      <w:r w:rsidR="002D25DD" w:rsidRPr="002569FE">
        <w:rPr>
          <w:b/>
          <w:sz w:val="24"/>
          <w:szCs w:val="24"/>
        </w:rPr>
        <w:t>.</w:t>
      </w:r>
      <w:r w:rsidR="002D25DD" w:rsidRPr="002569FE">
        <w:rPr>
          <w:sz w:val="24"/>
          <w:szCs w:val="24"/>
        </w:rPr>
        <w:t xml:space="preserve"> </w:t>
      </w:r>
      <w:r w:rsidR="00665E87" w:rsidRPr="002569FE">
        <w:rPr>
          <w:sz w:val="24"/>
          <w:szCs w:val="24"/>
        </w:rPr>
        <w:t>Да получава полагащите му</w:t>
      </w:r>
      <w:r w:rsidR="00F55CAF" w:rsidRPr="002569FE">
        <w:rPr>
          <w:sz w:val="24"/>
          <w:szCs w:val="24"/>
        </w:rPr>
        <w:t xml:space="preserve"> се средства за обслужването на</w:t>
      </w:r>
      <w:r w:rsidR="00BB145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договора, но не повече от </w:t>
      </w:r>
      <w:r w:rsidR="00916D1B" w:rsidRPr="002569FE">
        <w:rPr>
          <w:b/>
          <w:sz w:val="24"/>
          <w:szCs w:val="24"/>
        </w:rPr>
        <w:t>10 %</w:t>
      </w:r>
      <w:r w:rsidR="00916D1B" w:rsidRPr="002569FE">
        <w:rPr>
          <w:sz w:val="24"/>
          <w:szCs w:val="24"/>
        </w:rPr>
        <w:t xml:space="preserve"> от цената на договора.</w:t>
      </w:r>
    </w:p>
    <w:p w:rsidR="00916D1B" w:rsidRPr="002569FE" w:rsidRDefault="005A2407" w:rsidP="00112F91">
      <w:pPr>
        <w:pStyle w:val="List4"/>
        <w:ind w:left="0" w:right="57" w:firstLine="708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2.2</w:t>
      </w:r>
      <w:r w:rsidR="00F55CAF" w:rsidRPr="002569FE">
        <w:rPr>
          <w:b/>
          <w:sz w:val="24"/>
          <w:szCs w:val="24"/>
        </w:rPr>
        <w:t>.7</w:t>
      </w:r>
      <w:r w:rsidR="00F55CAF" w:rsidRPr="002569FE">
        <w:rPr>
          <w:sz w:val="24"/>
          <w:szCs w:val="24"/>
        </w:rPr>
        <w:t>.</w:t>
      </w:r>
      <w:r w:rsidR="00A95664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задбалансово като дълготрайни материални активи.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</w:t>
      </w:r>
      <w:r w:rsidR="00665E87" w:rsidRPr="002569FE">
        <w:rPr>
          <w:sz w:val="24"/>
          <w:szCs w:val="24"/>
        </w:rPr>
        <w:t>и</w:t>
      </w:r>
      <w:r w:rsidR="00916D1B" w:rsidRPr="002569FE">
        <w:rPr>
          <w:sz w:val="24"/>
          <w:szCs w:val="24"/>
        </w:rPr>
        <w:t xml:space="preserve"> предоставя за ползване съгласно “</w:t>
      </w:r>
      <w:r w:rsidR="00916D1B" w:rsidRPr="002569FE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2569FE">
        <w:rPr>
          <w:sz w:val="24"/>
          <w:szCs w:val="24"/>
        </w:rPr>
        <w:t>”.</w:t>
      </w:r>
    </w:p>
    <w:p w:rsidR="007D7D12" w:rsidRPr="002569FE" w:rsidRDefault="005A2407" w:rsidP="00112F91">
      <w:pPr>
        <w:pStyle w:val="List4"/>
        <w:ind w:left="0" w:right="57" w:firstLine="708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2.2</w:t>
      </w:r>
      <w:r w:rsidR="00F55CAF" w:rsidRPr="002569FE">
        <w:rPr>
          <w:b/>
          <w:sz w:val="24"/>
          <w:szCs w:val="24"/>
        </w:rPr>
        <w:t>.8</w:t>
      </w:r>
      <w:r w:rsidR="00A95664" w:rsidRPr="002569FE">
        <w:rPr>
          <w:b/>
          <w:sz w:val="24"/>
          <w:szCs w:val="24"/>
        </w:rPr>
        <w:t>.</w:t>
      </w:r>
      <w:r w:rsidR="00A95664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Да съхранява отчетите за </w:t>
      </w:r>
      <w:r w:rsidR="00A7048E" w:rsidRPr="002569FE">
        <w:rPr>
          <w:sz w:val="24"/>
          <w:szCs w:val="24"/>
        </w:rPr>
        <w:t>извършените задачи по проекта,</w:t>
      </w:r>
      <w:r w:rsidR="00916D1B" w:rsidRPr="002569FE">
        <w:rPr>
          <w:sz w:val="24"/>
          <w:szCs w:val="24"/>
        </w:rPr>
        <w:t xml:space="preserve"> съгласно действащата нормативна уредба.</w:t>
      </w:r>
    </w:p>
    <w:p w:rsidR="00665E87" w:rsidRPr="002569FE" w:rsidRDefault="00665E87" w:rsidP="00112F91">
      <w:pPr>
        <w:pStyle w:val="List4"/>
        <w:ind w:left="0" w:right="57" w:firstLine="708"/>
        <w:jc w:val="both"/>
        <w:rPr>
          <w:sz w:val="24"/>
          <w:szCs w:val="24"/>
        </w:rPr>
      </w:pPr>
    </w:p>
    <w:p w:rsidR="00F55CAF" w:rsidRPr="002569FE" w:rsidRDefault="00A7048E" w:rsidP="00112F91">
      <w:pPr>
        <w:pStyle w:val="List3"/>
        <w:tabs>
          <w:tab w:val="left" w:pos="888"/>
        </w:tabs>
        <w:ind w:left="709" w:right="57" w:firstLine="0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2.3</w:t>
      </w:r>
      <w:r w:rsidR="007D7D12" w:rsidRPr="002569FE">
        <w:rPr>
          <w:b/>
          <w:sz w:val="24"/>
          <w:szCs w:val="24"/>
        </w:rPr>
        <w:t xml:space="preserve">. </w:t>
      </w:r>
      <w:r w:rsidR="00916D1B" w:rsidRPr="002569FE">
        <w:rPr>
          <w:b/>
          <w:sz w:val="24"/>
          <w:szCs w:val="24"/>
        </w:rPr>
        <w:t>НА ВЪЗЛОЖИТЕЛЯ</w:t>
      </w:r>
    </w:p>
    <w:p w:rsidR="00916D1B" w:rsidRPr="002569FE" w:rsidRDefault="00A7048E" w:rsidP="00112F91">
      <w:pPr>
        <w:pStyle w:val="List4"/>
        <w:ind w:left="720" w:right="57" w:hanging="12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2.3</w:t>
      </w:r>
      <w:r w:rsidR="00F55CAF" w:rsidRPr="002569FE">
        <w:rPr>
          <w:b/>
          <w:sz w:val="24"/>
          <w:szCs w:val="24"/>
        </w:rPr>
        <w:t>.1</w:t>
      </w:r>
      <w:r w:rsidRPr="002569FE">
        <w:rPr>
          <w:b/>
          <w:sz w:val="24"/>
          <w:szCs w:val="24"/>
        </w:rPr>
        <w:t>.</w:t>
      </w:r>
      <w:r w:rsidR="00F55CAF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Да осигури предвидените в този до</w:t>
      </w:r>
      <w:r w:rsidR="00F55CAF" w:rsidRPr="002569FE">
        <w:rPr>
          <w:sz w:val="24"/>
          <w:szCs w:val="24"/>
        </w:rPr>
        <w:t xml:space="preserve">говор средства за извършване на </w:t>
      </w:r>
      <w:r w:rsidR="00916D1B" w:rsidRPr="002569FE">
        <w:rPr>
          <w:sz w:val="24"/>
          <w:szCs w:val="24"/>
        </w:rPr>
        <w:t>научните изследвания и да извърши плащането.</w:t>
      </w:r>
    </w:p>
    <w:p w:rsidR="00916D1B" w:rsidRPr="002569FE" w:rsidRDefault="00A7048E" w:rsidP="00112F91">
      <w:pPr>
        <w:pStyle w:val="List4"/>
        <w:ind w:left="708" w:right="57" w:firstLine="0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2.3</w:t>
      </w:r>
      <w:r w:rsidR="002D25DD" w:rsidRPr="002569FE">
        <w:rPr>
          <w:b/>
          <w:sz w:val="24"/>
          <w:szCs w:val="24"/>
        </w:rPr>
        <w:t>.2.</w:t>
      </w:r>
      <w:r w:rsidR="002D25DD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Да приема междинни и крайни резултати съгласно план</w:t>
      </w:r>
      <w:r w:rsidR="005074FE" w:rsidRPr="002569FE">
        <w:rPr>
          <w:sz w:val="24"/>
          <w:szCs w:val="24"/>
        </w:rPr>
        <w:t>а</w:t>
      </w:r>
      <w:r w:rsidR="00916D1B" w:rsidRPr="002569FE">
        <w:rPr>
          <w:sz w:val="24"/>
          <w:szCs w:val="24"/>
        </w:rPr>
        <w:t xml:space="preserve"> и работната програма (</w:t>
      </w:r>
      <w:r w:rsidR="00916D1B" w:rsidRPr="002569FE">
        <w:rPr>
          <w:b/>
          <w:sz w:val="24"/>
          <w:szCs w:val="24"/>
        </w:rPr>
        <w:t>Приложения 1 и 2</w:t>
      </w:r>
      <w:r w:rsidR="00916D1B" w:rsidRPr="002569FE">
        <w:rPr>
          <w:sz w:val="24"/>
          <w:szCs w:val="24"/>
        </w:rPr>
        <w:t>).</w:t>
      </w:r>
    </w:p>
    <w:p w:rsidR="00916D1B" w:rsidRPr="002569FE" w:rsidRDefault="00A7048E" w:rsidP="00112F91">
      <w:pPr>
        <w:pStyle w:val="List4"/>
        <w:ind w:left="708" w:right="57" w:firstLine="0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2.3.3.</w:t>
      </w:r>
      <w:r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Да проверява изпълнението на договорените дейности, без да се намесва в организацията и извършването </w:t>
      </w:r>
      <w:r w:rsidR="005074FE" w:rsidRPr="002569FE">
        <w:rPr>
          <w:sz w:val="24"/>
          <w:szCs w:val="24"/>
        </w:rPr>
        <w:t>на задачите по проекта</w:t>
      </w:r>
      <w:r w:rsidR="00916D1B" w:rsidRPr="002569FE">
        <w:rPr>
          <w:sz w:val="24"/>
          <w:szCs w:val="24"/>
        </w:rPr>
        <w:t>.</w:t>
      </w:r>
    </w:p>
    <w:p w:rsidR="00665E87" w:rsidRPr="002569FE" w:rsidRDefault="00665E87" w:rsidP="00112F91">
      <w:pPr>
        <w:pStyle w:val="List4"/>
        <w:ind w:left="708" w:right="57" w:firstLine="0"/>
        <w:jc w:val="both"/>
        <w:rPr>
          <w:sz w:val="24"/>
          <w:szCs w:val="24"/>
        </w:rPr>
      </w:pPr>
    </w:p>
    <w:p w:rsidR="00916D1B" w:rsidRPr="002569FE" w:rsidRDefault="00916D1B" w:rsidP="00112F91">
      <w:pPr>
        <w:pStyle w:val="List2"/>
        <w:ind w:left="0" w:right="57" w:firstLine="708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3. НАУЧЕН КОЛЕКТИВ</w:t>
      </w:r>
    </w:p>
    <w:p w:rsidR="00916D1B" w:rsidRPr="002569FE" w:rsidRDefault="007D7D12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3.1.</w:t>
      </w:r>
      <w:r w:rsidRPr="002569FE">
        <w:rPr>
          <w:sz w:val="24"/>
          <w:szCs w:val="24"/>
        </w:rPr>
        <w:t xml:space="preserve"> </w:t>
      </w:r>
      <w:r w:rsidR="005074FE" w:rsidRPr="002569FE">
        <w:rPr>
          <w:sz w:val="24"/>
          <w:szCs w:val="24"/>
        </w:rPr>
        <w:t xml:space="preserve">Проектът </w:t>
      </w:r>
      <w:r w:rsidR="00916D1B" w:rsidRPr="002569FE">
        <w:rPr>
          <w:sz w:val="24"/>
          <w:szCs w:val="24"/>
        </w:rPr>
        <w:t xml:space="preserve"> се </w:t>
      </w:r>
      <w:r w:rsidR="005074FE" w:rsidRPr="002569FE">
        <w:rPr>
          <w:sz w:val="24"/>
          <w:szCs w:val="24"/>
        </w:rPr>
        <w:t>изпълнява</w:t>
      </w:r>
      <w:r w:rsidR="00916D1B" w:rsidRPr="002569FE">
        <w:rPr>
          <w:sz w:val="24"/>
          <w:szCs w:val="24"/>
        </w:rPr>
        <w:t xml:space="preserve"> от колектив</w:t>
      </w:r>
      <w:r w:rsidR="005074FE" w:rsidRPr="002569FE">
        <w:rPr>
          <w:sz w:val="24"/>
          <w:szCs w:val="24"/>
        </w:rPr>
        <w:t>а</w:t>
      </w:r>
      <w:r w:rsidR="00916D1B" w:rsidRPr="002569FE">
        <w:rPr>
          <w:sz w:val="24"/>
          <w:szCs w:val="24"/>
        </w:rPr>
        <w:t xml:space="preserve"> (</w:t>
      </w:r>
      <w:r w:rsidR="00916D1B" w:rsidRPr="002569FE">
        <w:rPr>
          <w:b/>
          <w:sz w:val="24"/>
          <w:szCs w:val="24"/>
        </w:rPr>
        <w:t>Приложение 3</w:t>
      </w:r>
      <w:r w:rsidR="00916D1B" w:rsidRPr="002569FE">
        <w:rPr>
          <w:sz w:val="24"/>
          <w:szCs w:val="24"/>
        </w:rPr>
        <w:t>), който е неразделна част от договора.</w:t>
      </w:r>
    </w:p>
    <w:p w:rsidR="00916D1B" w:rsidRPr="002569FE" w:rsidRDefault="007D7D12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3.2.</w:t>
      </w:r>
      <w:r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Допълнителни членове на колектив</w:t>
      </w:r>
      <w:r w:rsidR="00D77A1F" w:rsidRPr="002569FE">
        <w:rPr>
          <w:sz w:val="24"/>
          <w:szCs w:val="24"/>
        </w:rPr>
        <w:t>а</w:t>
      </w:r>
      <w:r w:rsidR="00916D1B" w:rsidRPr="002569FE">
        <w:rPr>
          <w:sz w:val="24"/>
          <w:szCs w:val="24"/>
        </w:rPr>
        <w:t xml:space="preserve"> се включват от </w:t>
      </w:r>
      <w:r w:rsidR="002D25DD" w:rsidRPr="002569FE">
        <w:rPr>
          <w:sz w:val="24"/>
          <w:szCs w:val="24"/>
        </w:rPr>
        <w:t>ръководител</w:t>
      </w:r>
      <w:r w:rsidR="00D77A1F" w:rsidRPr="002569FE">
        <w:rPr>
          <w:sz w:val="24"/>
          <w:szCs w:val="24"/>
        </w:rPr>
        <w:t>я</w:t>
      </w:r>
      <w:r w:rsidR="002D25DD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след писмено уведомяване и съгласие на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>.</w:t>
      </w:r>
    </w:p>
    <w:p w:rsidR="00916D1B" w:rsidRPr="002569FE" w:rsidRDefault="007D7D12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3.3.</w:t>
      </w:r>
      <w:r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>.</w:t>
      </w:r>
    </w:p>
    <w:p w:rsidR="00916D1B" w:rsidRPr="002569FE" w:rsidRDefault="007D7D12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3.4.</w:t>
      </w:r>
      <w:r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В отношенията си с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ръководителя на проекта.</w:t>
      </w:r>
    </w:p>
    <w:p w:rsidR="00665E87" w:rsidRPr="002569FE" w:rsidRDefault="00665E87" w:rsidP="00112F91">
      <w:pPr>
        <w:pStyle w:val="List3"/>
        <w:ind w:left="0" w:right="57" w:firstLine="709"/>
        <w:jc w:val="both"/>
        <w:rPr>
          <w:sz w:val="24"/>
          <w:szCs w:val="24"/>
        </w:rPr>
      </w:pPr>
    </w:p>
    <w:p w:rsidR="00916D1B" w:rsidRPr="002569FE" w:rsidRDefault="00D77A1F" w:rsidP="00112F91">
      <w:pPr>
        <w:pStyle w:val="List2"/>
        <w:ind w:left="0" w:right="57" w:firstLine="709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4</w:t>
      </w:r>
      <w:r w:rsidR="00916D1B" w:rsidRPr="002569FE">
        <w:rPr>
          <w:b/>
          <w:sz w:val="24"/>
          <w:szCs w:val="24"/>
        </w:rPr>
        <w:t>. ФИНАНСОВИ УСЛОВИЯ</w:t>
      </w:r>
    </w:p>
    <w:p w:rsidR="00C07CE2" w:rsidRPr="002569FE" w:rsidRDefault="00D77A1F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4</w:t>
      </w:r>
      <w:r w:rsidR="007D7D12" w:rsidRPr="002569FE">
        <w:rPr>
          <w:b/>
          <w:sz w:val="24"/>
          <w:szCs w:val="24"/>
        </w:rPr>
        <w:t>.1.</w:t>
      </w:r>
      <w:r w:rsidR="007D7D12" w:rsidRPr="002569FE">
        <w:rPr>
          <w:sz w:val="24"/>
          <w:szCs w:val="24"/>
        </w:rPr>
        <w:t xml:space="preserve"> </w:t>
      </w:r>
      <w:r w:rsidR="00C07CE2" w:rsidRPr="002569FE">
        <w:rPr>
          <w:sz w:val="24"/>
          <w:szCs w:val="24"/>
        </w:rPr>
        <w:t>За и</w:t>
      </w:r>
      <w:r w:rsidR="004C26BE" w:rsidRPr="002569FE">
        <w:rPr>
          <w:sz w:val="24"/>
          <w:szCs w:val="24"/>
        </w:rPr>
        <w:t>звеждането на задачите по проекта</w:t>
      </w:r>
      <w:r w:rsidR="00916D1B" w:rsidRPr="002569FE">
        <w:rPr>
          <w:sz w:val="24"/>
          <w:szCs w:val="24"/>
        </w:rPr>
        <w:t xml:space="preserve"> и постигане на резултати ще се предоставят средства в размер на.................... </w:t>
      </w:r>
      <w:r w:rsidR="00C07CE2" w:rsidRPr="002569FE">
        <w:rPr>
          <w:sz w:val="24"/>
          <w:szCs w:val="24"/>
        </w:rPr>
        <w:t>лв.</w:t>
      </w:r>
    </w:p>
    <w:p w:rsidR="00916D1B" w:rsidRPr="002569FE" w:rsidRDefault="00D77A1F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4</w:t>
      </w:r>
      <w:r w:rsidR="007D7D12" w:rsidRPr="002569FE">
        <w:rPr>
          <w:b/>
          <w:sz w:val="24"/>
          <w:szCs w:val="24"/>
        </w:rPr>
        <w:t>.2.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Средствата по предходната алинея се осигуряват:</w:t>
      </w:r>
    </w:p>
    <w:p w:rsidR="007D7D12" w:rsidRPr="002569FE" w:rsidRDefault="004C26BE" w:rsidP="00112F91">
      <w:pPr>
        <w:pStyle w:val="ListContinue3"/>
        <w:spacing w:after="0"/>
        <w:ind w:left="709" w:right="57"/>
        <w:jc w:val="both"/>
        <w:rPr>
          <w:sz w:val="24"/>
          <w:szCs w:val="24"/>
        </w:rPr>
      </w:pPr>
      <w:r w:rsidRPr="002569FE">
        <w:rPr>
          <w:sz w:val="24"/>
          <w:szCs w:val="24"/>
        </w:rPr>
        <w:t xml:space="preserve">4.2.1. </w:t>
      </w:r>
      <w:r w:rsidR="00916D1B" w:rsidRPr="002569FE">
        <w:rPr>
          <w:sz w:val="24"/>
          <w:szCs w:val="24"/>
        </w:rPr>
        <w:t xml:space="preserve">от </w:t>
      </w:r>
      <w:r w:rsidR="00916D1B" w:rsidRPr="002569FE">
        <w:rPr>
          <w:b/>
          <w:sz w:val="24"/>
          <w:szCs w:val="24"/>
        </w:rPr>
        <w:t>ВЪЗЛОЖИТЕЛЯ – УФНИД</w:t>
      </w:r>
      <w:r w:rsidR="00916D1B" w:rsidRPr="002569FE">
        <w:rPr>
          <w:sz w:val="24"/>
          <w:szCs w:val="24"/>
        </w:rPr>
        <w:t xml:space="preserve"> ......</w:t>
      </w:r>
      <w:r w:rsidR="007D7D12" w:rsidRPr="002569FE">
        <w:rPr>
          <w:sz w:val="24"/>
          <w:szCs w:val="24"/>
        </w:rPr>
        <w:t>......................</w:t>
      </w:r>
      <w:r w:rsidR="00916D1B" w:rsidRPr="002569FE">
        <w:rPr>
          <w:sz w:val="24"/>
          <w:szCs w:val="24"/>
        </w:rPr>
        <w:t>.......</w:t>
      </w:r>
      <w:r w:rsidR="007D7D12" w:rsidRPr="002569FE">
        <w:rPr>
          <w:sz w:val="24"/>
          <w:szCs w:val="24"/>
        </w:rPr>
        <w:t>.</w:t>
      </w:r>
      <w:r w:rsidR="00916D1B" w:rsidRPr="002569FE">
        <w:rPr>
          <w:sz w:val="24"/>
          <w:szCs w:val="24"/>
        </w:rPr>
        <w:t>...............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лева; </w:t>
      </w:r>
    </w:p>
    <w:p w:rsidR="00916D1B" w:rsidRPr="002569FE" w:rsidRDefault="004C26BE" w:rsidP="00112F91">
      <w:pPr>
        <w:pStyle w:val="ListContinue3"/>
        <w:spacing w:after="0"/>
        <w:ind w:left="709" w:right="57"/>
        <w:jc w:val="both"/>
        <w:rPr>
          <w:sz w:val="24"/>
          <w:szCs w:val="24"/>
        </w:rPr>
      </w:pPr>
      <w:r w:rsidRPr="002569FE">
        <w:rPr>
          <w:sz w:val="24"/>
          <w:szCs w:val="24"/>
        </w:rPr>
        <w:t xml:space="preserve">4.2.2.  </w:t>
      </w:r>
      <w:r w:rsidR="00916D1B" w:rsidRPr="002569FE">
        <w:rPr>
          <w:sz w:val="24"/>
          <w:szCs w:val="24"/>
        </w:rPr>
        <w:t>от други източници...............................................</w:t>
      </w:r>
      <w:r w:rsidR="007D7D12" w:rsidRPr="002569FE">
        <w:rPr>
          <w:sz w:val="24"/>
          <w:szCs w:val="24"/>
        </w:rPr>
        <w:t>........................ лева.</w:t>
      </w:r>
    </w:p>
    <w:p w:rsidR="00916D1B" w:rsidRPr="002569FE" w:rsidRDefault="00C07CE2" w:rsidP="00112F91">
      <w:pPr>
        <w:pStyle w:val="List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4.3</w:t>
      </w:r>
      <w:r w:rsidR="007D7D12" w:rsidRPr="002569FE">
        <w:rPr>
          <w:b/>
          <w:sz w:val="24"/>
          <w:szCs w:val="24"/>
        </w:rPr>
        <w:t>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2569FE">
        <w:rPr>
          <w:b/>
          <w:sz w:val="24"/>
          <w:szCs w:val="24"/>
        </w:rPr>
        <w:t>Финансов план – Приложение 4</w:t>
      </w:r>
      <w:r w:rsidR="00916D1B" w:rsidRPr="002569FE">
        <w:rPr>
          <w:sz w:val="24"/>
          <w:szCs w:val="24"/>
        </w:rPr>
        <w:t>).</w:t>
      </w:r>
    </w:p>
    <w:p w:rsidR="00916D1B" w:rsidRPr="002569FE" w:rsidRDefault="00C07CE2" w:rsidP="00112F91">
      <w:pPr>
        <w:pStyle w:val="List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4.4</w:t>
      </w:r>
      <w:r w:rsidR="007D7D12" w:rsidRPr="002569FE">
        <w:rPr>
          <w:b/>
          <w:sz w:val="24"/>
          <w:szCs w:val="24"/>
        </w:rPr>
        <w:t>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:rsidR="00916D1B" w:rsidRPr="002569FE" w:rsidRDefault="00C07CE2" w:rsidP="00112F91">
      <w:pPr>
        <w:pStyle w:val="List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4.5</w:t>
      </w:r>
      <w:r w:rsidR="007D7D12" w:rsidRPr="002569FE">
        <w:rPr>
          <w:b/>
          <w:sz w:val="24"/>
          <w:szCs w:val="24"/>
        </w:rPr>
        <w:t>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r w:rsidR="00652B80" w:rsidRPr="002569FE">
        <w:rPr>
          <w:sz w:val="24"/>
          <w:szCs w:val="24"/>
        </w:rPr>
        <w:t>зам ректора по научно изследователска дейност (НИД) и</w:t>
      </w:r>
      <w:r w:rsidR="00916D1B" w:rsidRPr="002569FE">
        <w:rPr>
          <w:sz w:val="24"/>
          <w:szCs w:val="24"/>
        </w:rPr>
        <w:t xml:space="preserve">ли </w:t>
      </w:r>
      <w:r w:rsidR="00652B80" w:rsidRPr="002569FE">
        <w:rPr>
          <w:sz w:val="24"/>
          <w:szCs w:val="24"/>
        </w:rPr>
        <w:t xml:space="preserve">на </w:t>
      </w:r>
      <w:r w:rsidR="00916D1B" w:rsidRPr="002569FE">
        <w:rPr>
          <w:sz w:val="24"/>
          <w:szCs w:val="24"/>
        </w:rPr>
        <w:t xml:space="preserve">директора на </w:t>
      </w:r>
      <w:r w:rsidR="005E1748" w:rsidRPr="002569FE">
        <w:rPr>
          <w:b/>
          <w:sz w:val="24"/>
          <w:szCs w:val="24"/>
        </w:rPr>
        <w:t>ЦНИ</w:t>
      </w:r>
      <w:r w:rsidR="00916D1B" w:rsidRPr="002569FE">
        <w:rPr>
          <w:sz w:val="24"/>
          <w:szCs w:val="24"/>
        </w:rPr>
        <w:t>.</w:t>
      </w:r>
    </w:p>
    <w:p w:rsidR="00665E87" w:rsidRPr="002569FE" w:rsidRDefault="00665E87" w:rsidP="00112F91">
      <w:pPr>
        <w:pStyle w:val="List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</w:p>
    <w:p w:rsidR="00916D1B" w:rsidRPr="002569FE" w:rsidRDefault="00C07CE2" w:rsidP="00112F91">
      <w:pPr>
        <w:pStyle w:val="List2"/>
        <w:ind w:left="0" w:right="57" w:firstLine="709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5</w:t>
      </w:r>
      <w:r w:rsidR="00916D1B" w:rsidRPr="002569FE">
        <w:rPr>
          <w:b/>
          <w:sz w:val="24"/>
          <w:szCs w:val="24"/>
        </w:rPr>
        <w:t>. КОНТРОЛ</w:t>
      </w:r>
    </w:p>
    <w:p w:rsidR="00916D1B" w:rsidRPr="002569FE" w:rsidRDefault="00AE3DAA" w:rsidP="00112F91">
      <w:pPr>
        <w:pStyle w:val="List3"/>
        <w:ind w:left="0" w:right="57" w:firstLine="709"/>
        <w:jc w:val="both"/>
        <w:rPr>
          <w:sz w:val="24"/>
          <w:szCs w:val="24"/>
          <w:lang w:val="ru-RU"/>
        </w:rPr>
      </w:pPr>
      <w:r w:rsidRPr="002569FE">
        <w:rPr>
          <w:b/>
          <w:sz w:val="24"/>
          <w:szCs w:val="24"/>
        </w:rPr>
        <w:t>5</w:t>
      </w:r>
      <w:r w:rsidR="007D7D12" w:rsidRPr="002569FE">
        <w:rPr>
          <w:b/>
          <w:sz w:val="24"/>
          <w:szCs w:val="24"/>
        </w:rPr>
        <w:t xml:space="preserve">.1.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има право да проверява и</w:t>
      </w:r>
      <w:r w:rsidR="00D73E8A" w:rsidRPr="002569FE">
        <w:rPr>
          <w:sz w:val="24"/>
          <w:szCs w:val="24"/>
        </w:rPr>
        <w:t>зпълнението на договора по всяко</w:t>
      </w:r>
      <w:r w:rsidR="00916D1B" w:rsidRPr="002569FE">
        <w:rPr>
          <w:sz w:val="24"/>
          <w:szCs w:val="24"/>
        </w:rPr>
        <w:t xml:space="preserve"> време</w:t>
      </w:r>
      <w:r w:rsidR="007C0C91" w:rsidRPr="002569FE">
        <w:rPr>
          <w:sz w:val="24"/>
          <w:szCs w:val="24"/>
          <w:lang w:val="ru-RU"/>
        </w:rPr>
        <w:t>.</w:t>
      </w:r>
    </w:p>
    <w:p w:rsidR="00916D1B" w:rsidRPr="002569FE" w:rsidRDefault="00AE3DAA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5</w:t>
      </w:r>
      <w:r w:rsidR="007D7D12" w:rsidRPr="002569FE">
        <w:rPr>
          <w:b/>
          <w:sz w:val="24"/>
          <w:szCs w:val="24"/>
        </w:rPr>
        <w:t>.2.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са длъжни да осигурят на представителите на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:rsidR="00916D1B" w:rsidRPr="002569FE" w:rsidRDefault="00AE3DAA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5</w:t>
      </w:r>
      <w:r w:rsidR="007D7D12" w:rsidRPr="002569FE">
        <w:rPr>
          <w:b/>
          <w:sz w:val="24"/>
          <w:szCs w:val="24"/>
        </w:rPr>
        <w:t>.3.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са длъжни да дават на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:rsidR="00665E87" w:rsidRPr="002569FE" w:rsidRDefault="00665E87" w:rsidP="00112F91">
      <w:pPr>
        <w:pStyle w:val="List3"/>
        <w:ind w:left="0" w:right="57" w:firstLine="709"/>
        <w:jc w:val="both"/>
        <w:rPr>
          <w:sz w:val="24"/>
          <w:szCs w:val="24"/>
        </w:rPr>
      </w:pPr>
    </w:p>
    <w:p w:rsidR="00916D1B" w:rsidRPr="002569FE" w:rsidRDefault="00AE3DAA" w:rsidP="00112F91">
      <w:pPr>
        <w:pStyle w:val="List2"/>
        <w:ind w:left="0" w:right="57" w:firstLine="709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6</w:t>
      </w:r>
      <w:r w:rsidR="00916D1B" w:rsidRPr="002569FE">
        <w:rPr>
          <w:b/>
          <w:sz w:val="24"/>
          <w:szCs w:val="24"/>
        </w:rPr>
        <w:t>. РЕД ЗА ПРЕДАВАНЕ И ПРИЕМАНЕ</w:t>
      </w:r>
    </w:p>
    <w:p w:rsidR="00916D1B" w:rsidRPr="002569FE" w:rsidRDefault="00AE3DAA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6</w:t>
      </w:r>
      <w:r w:rsidR="007D7D12" w:rsidRPr="002569FE">
        <w:rPr>
          <w:b/>
          <w:sz w:val="24"/>
          <w:szCs w:val="24"/>
        </w:rPr>
        <w:t xml:space="preserve">.1.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отчитат пред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2569FE">
        <w:rPr>
          <w:b/>
          <w:sz w:val="24"/>
          <w:szCs w:val="24"/>
        </w:rPr>
        <w:t>Приложение 2</w:t>
      </w:r>
      <w:r w:rsidR="00916D1B" w:rsidRPr="002569FE">
        <w:rPr>
          <w:sz w:val="24"/>
          <w:szCs w:val="24"/>
        </w:rPr>
        <w:t>).</w:t>
      </w:r>
    </w:p>
    <w:p w:rsidR="00916D1B" w:rsidRPr="002569FE" w:rsidRDefault="00AE3DAA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6</w:t>
      </w:r>
      <w:r w:rsidR="007D7D12" w:rsidRPr="002569FE">
        <w:rPr>
          <w:b/>
          <w:sz w:val="24"/>
          <w:szCs w:val="24"/>
        </w:rPr>
        <w:t xml:space="preserve">.2.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приема резултатите чрез </w:t>
      </w:r>
      <w:r w:rsidRPr="002569FE">
        <w:rPr>
          <w:b/>
          <w:sz w:val="24"/>
          <w:szCs w:val="24"/>
        </w:rPr>
        <w:t xml:space="preserve">УС на </w:t>
      </w:r>
      <w:r w:rsidR="005E1748" w:rsidRPr="002569FE">
        <w:rPr>
          <w:b/>
          <w:sz w:val="24"/>
          <w:szCs w:val="24"/>
        </w:rPr>
        <w:t>ЦНИ</w:t>
      </w:r>
      <w:r w:rsidR="00916D1B" w:rsidRPr="002569FE">
        <w:rPr>
          <w:sz w:val="24"/>
          <w:szCs w:val="24"/>
        </w:rPr>
        <w:t>.</w:t>
      </w:r>
    </w:p>
    <w:p w:rsidR="00916D1B" w:rsidRPr="002569FE" w:rsidRDefault="00AE3DAA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6.3</w:t>
      </w:r>
      <w:r w:rsidR="007D7D12" w:rsidRPr="002569FE">
        <w:rPr>
          <w:b/>
          <w:sz w:val="24"/>
          <w:szCs w:val="24"/>
        </w:rPr>
        <w:t xml:space="preserve">.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е длъжен да се произнесе по приемането на резултата </w:t>
      </w:r>
      <w:r w:rsidRPr="002569FE">
        <w:rPr>
          <w:sz w:val="24"/>
          <w:szCs w:val="24"/>
        </w:rPr>
        <w:t>след предаването и</w:t>
      </w:r>
      <w:r w:rsidR="00374A2A" w:rsidRPr="002569FE">
        <w:rPr>
          <w:sz w:val="24"/>
          <w:szCs w:val="24"/>
        </w:rPr>
        <w:t xml:space="preserve"> отчитането на проекта</w:t>
      </w:r>
      <w:r w:rsidR="00916D1B" w:rsidRPr="002569FE">
        <w:rPr>
          <w:sz w:val="24"/>
          <w:szCs w:val="24"/>
        </w:rPr>
        <w:t>.</w:t>
      </w:r>
    </w:p>
    <w:p w:rsidR="00916D1B" w:rsidRPr="002569FE" w:rsidRDefault="00374A2A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caps/>
          <w:sz w:val="24"/>
          <w:szCs w:val="24"/>
        </w:rPr>
        <w:t>6.4</w:t>
      </w:r>
      <w:r w:rsidR="007D7D12" w:rsidRPr="002569FE">
        <w:rPr>
          <w:b/>
          <w:caps/>
          <w:sz w:val="24"/>
          <w:szCs w:val="24"/>
        </w:rPr>
        <w:t xml:space="preserve">. </w:t>
      </w:r>
      <w:r w:rsidR="00916D1B" w:rsidRPr="002569FE">
        <w:rPr>
          <w:b/>
          <w:caps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може:</w:t>
      </w:r>
    </w:p>
    <w:p w:rsidR="00916D1B" w:rsidRPr="002569FE" w:rsidRDefault="00374A2A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6.4</w:t>
      </w:r>
      <w:r w:rsidR="007D7D12" w:rsidRPr="002569FE">
        <w:rPr>
          <w:sz w:val="24"/>
          <w:szCs w:val="24"/>
        </w:rPr>
        <w:t xml:space="preserve">.1. </w:t>
      </w:r>
      <w:r w:rsidR="00916D1B" w:rsidRPr="002569FE">
        <w:rPr>
          <w:sz w:val="24"/>
          <w:szCs w:val="24"/>
        </w:rPr>
        <w:t>да приеме резултатите безусловно;</w:t>
      </w:r>
    </w:p>
    <w:p w:rsidR="00916D1B" w:rsidRPr="002569FE" w:rsidRDefault="00374A2A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6.4</w:t>
      </w:r>
      <w:r w:rsidR="007D7D12" w:rsidRPr="002569FE">
        <w:rPr>
          <w:sz w:val="24"/>
          <w:szCs w:val="24"/>
        </w:rPr>
        <w:t xml:space="preserve">.2. </w:t>
      </w:r>
      <w:r w:rsidR="00916D1B" w:rsidRPr="002569FE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>;</w:t>
      </w:r>
    </w:p>
    <w:p w:rsidR="00916D1B" w:rsidRPr="002569FE" w:rsidRDefault="00374A2A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6.4</w:t>
      </w:r>
      <w:r w:rsidR="007D7D12" w:rsidRPr="002569FE">
        <w:rPr>
          <w:sz w:val="24"/>
          <w:szCs w:val="24"/>
        </w:rPr>
        <w:t xml:space="preserve">.3. </w:t>
      </w:r>
      <w:r w:rsidR="00916D1B" w:rsidRPr="002569FE">
        <w:rPr>
          <w:sz w:val="24"/>
          <w:szCs w:val="24"/>
        </w:rPr>
        <w:t>да откаже приемането на отчета и даде срок за довършване или поправяне на съществени, но отстраними недостатъци;</w:t>
      </w:r>
    </w:p>
    <w:p w:rsidR="00916D1B" w:rsidRPr="002569FE" w:rsidRDefault="00374A2A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6.4</w:t>
      </w:r>
      <w:r w:rsidR="007D7D12" w:rsidRPr="002569FE">
        <w:rPr>
          <w:sz w:val="24"/>
          <w:szCs w:val="24"/>
        </w:rPr>
        <w:t xml:space="preserve">.4. </w:t>
      </w:r>
      <w:r w:rsidR="00916D1B" w:rsidRPr="002569FE">
        <w:rPr>
          <w:sz w:val="24"/>
          <w:szCs w:val="24"/>
        </w:rPr>
        <w:t xml:space="preserve">да приеме отчета със съществени и неотстраними недостатъци, като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се санкционират с решение на </w:t>
      </w:r>
      <w:r w:rsidR="00643C99" w:rsidRPr="002569FE">
        <w:rPr>
          <w:b/>
          <w:sz w:val="24"/>
          <w:szCs w:val="24"/>
        </w:rPr>
        <w:t xml:space="preserve">УС на </w:t>
      </w:r>
      <w:r w:rsidR="005E1748" w:rsidRPr="002569FE">
        <w:rPr>
          <w:b/>
          <w:sz w:val="24"/>
          <w:szCs w:val="24"/>
        </w:rPr>
        <w:t>ЦНИ</w:t>
      </w:r>
      <w:r w:rsidR="00916D1B" w:rsidRPr="002569FE">
        <w:rPr>
          <w:sz w:val="24"/>
          <w:szCs w:val="24"/>
        </w:rPr>
        <w:t>.</w:t>
      </w:r>
    </w:p>
    <w:p w:rsidR="00916D1B" w:rsidRPr="002569FE" w:rsidRDefault="00643C99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6.5</w:t>
      </w:r>
      <w:r w:rsidR="007D7D12" w:rsidRPr="002569FE">
        <w:rPr>
          <w:b/>
          <w:sz w:val="24"/>
          <w:szCs w:val="24"/>
        </w:rPr>
        <w:t>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В случаите на приемане на условията по чл.10, ал.2,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са длъжни да представят за одобрение от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 xml:space="preserve">  на конкретна програма за отстраняване на недостатъците.</w:t>
      </w:r>
    </w:p>
    <w:p w:rsidR="00665E87" w:rsidRPr="002569FE" w:rsidRDefault="00665E87" w:rsidP="00112F91">
      <w:pPr>
        <w:pStyle w:val="List3"/>
        <w:ind w:left="0" w:right="57" w:firstLine="709"/>
        <w:jc w:val="both"/>
        <w:rPr>
          <w:sz w:val="24"/>
          <w:szCs w:val="24"/>
        </w:rPr>
      </w:pPr>
    </w:p>
    <w:p w:rsidR="00916D1B" w:rsidRPr="002569FE" w:rsidRDefault="00643C99" w:rsidP="00112F91">
      <w:pPr>
        <w:pStyle w:val="List2"/>
        <w:ind w:left="0" w:right="57" w:firstLine="709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7</w:t>
      </w:r>
      <w:r w:rsidR="00916D1B" w:rsidRPr="002569FE">
        <w:rPr>
          <w:b/>
          <w:sz w:val="24"/>
          <w:szCs w:val="24"/>
        </w:rPr>
        <w:t>. ИЗМЕНЕНИЯ НА ДОГОВОРА</w:t>
      </w:r>
    </w:p>
    <w:p w:rsidR="007D7D12" w:rsidRPr="002569FE" w:rsidRDefault="00643C99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7</w:t>
      </w:r>
      <w:r w:rsidR="007D7D12" w:rsidRPr="002569FE">
        <w:rPr>
          <w:b/>
          <w:sz w:val="24"/>
          <w:szCs w:val="24"/>
        </w:rPr>
        <w:t xml:space="preserve">.1. </w:t>
      </w:r>
      <w:r w:rsidR="00916D1B" w:rsidRPr="002569FE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7D7D12" w:rsidRPr="002569FE" w:rsidRDefault="00643C99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7</w:t>
      </w:r>
      <w:r w:rsidR="007D7D12" w:rsidRPr="002569FE">
        <w:rPr>
          <w:b/>
          <w:sz w:val="24"/>
          <w:szCs w:val="24"/>
        </w:rPr>
        <w:t>.2.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може да прекрати договора едностранно и без вина на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. В този случай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заплаща фактически направените разходи.</w:t>
      </w:r>
    </w:p>
    <w:p w:rsidR="00916D1B" w:rsidRPr="002569FE" w:rsidRDefault="00643C99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7</w:t>
      </w:r>
      <w:r w:rsidR="007D7D12" w:rsidRPr="002569FE">
        <w:rPr>
          <w:b/>
          <w:sz w:val="24"/>
          <w:szCs w:val="24"/>
        </w:rPr>
        <w:t>.3.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 xml:space="preserve">Договорът може да бъде прекратен и в случаите, когато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проблеми. Решението по този въпрос се взема от </w:t>
      </w:r>
      <w:r w:rsidRPr="002569FE">
        <w:rPr>
          <w:b/>
          <w:sz w:val="24"/>
          <w:szCs w:val="24"/>
        </w:rPr>
        <w:t xml:space="preserve">УС на </w:t>
      </w:r>
      <w:r w:rsidR="005E1748" w:rsidRPr="002569FE">
        <w:rPr>
          <w:b/>
          <w:sz w:val="24"/>
          <w:szCs w:val="24"/>
        </w:rPr>
        <w:t>ЦНИ</w:t>
      </w:r>
      <w:r w:rsidR="00916D1B" w:rsidRPr="002569FE">
        <w:rPr>
          <w:sz w:val="24"/>
          <w:szCs w:val="24"/>
        </w:rPr>
        <w:t>.</w:t>
      </w:r>
    </w:p>
    <w:p w:rsidR="00D21AB4" w:rsidRPr="002569FE" w:rsidRDefault="00643C99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7</w:t>
      </w:r>
      <w:r w:rsidR="007D7D12" w:rsidRPr="002569FE">
        <w:rPr>
          <w:b/>
          <w:sz w:val="24"/>
          <w:szCs w:val="24"/>
        </w:rPr>
        <w:t>.4.</w:t>
      </w:r>
      <w:r w:rsidR="007D7D12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Договорът може да бъде прекратен при взаимно съгласие на двете страни когато:</w:t>
      </w:r>
    </w:p>
    <w:p w:rsidR="00916D1B" w:rsidRPr="002569FE" w:rsidRDefault="00643C99" w:rsidP="00112F91">
      <w:pPr>
        <w:pStyle w:val="List3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>.4.1.</w:t>
      </w:r>
      <w:r w:rsidR="007D7D12" w:rsidRPr="002569FE">
        <w:rPr>
          <w:b/>
          <w:sz w:val="24"/>
          <w:szCs w:val="24"/>
        </w:rPr>
        <w:t xml:space="preserve">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не изпълнят задължението си поради причина, за която те отговарят.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може да прекрати договора, като даде нов срок на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с писмено предупреждение. След изтичане срока на предупреждението договорът за счита за прекратен.</w:t>
      </w:r>
    </w:p>
    <w:p w:rsidR="00916D1B" w:rsidRPr="002569FE" w:rsidRDefault="00643C99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>.4.2.</w:t>
      </w:r>
      <w:r w:rsidR="007D7D12" w:rsidRPr="002569FE">
        <w:rPr>
          <w:b/>
          <w:sz w:val="24"/>
          <w:szCs w:val="24"/>
        </w:rPr>
        <w:t xml:space="preserve">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може да заяви на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, че прекратява договора и без да им даде срок, ако прецени, че изпълнението е станало невъзможно – изцяло или отчасти; или ако поради забавата на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916D1B" w:rsidRPr="002569FE" w:rsidRDefault="00643C99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 xml:space="preserve">.4.3.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 xml:space="preserve"> може да прекрати договора в случай, че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>:</w:t>
      </w:r>
    </w:p>
    <w:p w:rsidR="00916D1B" w:rsidRPr="002569FE" w:rsidRDefault="00643C99" w:rsidP="00112F91">
      <w:pPr>
        <w:pStyle w:val="List5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>.4.3.1.</w:t>
      </w:r>
      <w:r w:rsidR="00A822CB" w:rsidRPr="002569FE">
        <w:rPr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916D1B" w:rsidRPr="002569FE" w:rsidRDefault="00643C99" w:rsidP="00112F91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 xml:space="preserve">.4.3.2. </w:t>
      </w:r>
      <w:r w:rsidR="00916D1B" w:rsidRPr="002569FE">
        <w:rPr>
          <w:sz w:val="24"/>
          <w:szCs w:val="24"/>
        </w:rPr>
        <w:t>предадат продукта с неотстраними недостатъци или не отстранят недостатъците в допълнителния срок;</w:t>
      </w:r>
    </w:p>
    <w:p w:rsidR="00916D1B" w:rsidRPr="002569FE" w:rsidRDefault="00643C99" w:rsidP="00112F91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 xml:space="preserve">.4.3.3. </w:t>
      </w:r>
      <w:r w:rsidR="00916D1B" w:rsidRPr="002569FE">
        <w:rPr>
          <w:sz w:val="24"/>
          <w:szCs w:val="24"/>
        </w:rPr>
        <w:t>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916D1B" w:rsidRPr="002569FE" w:rsidRDefault="007E7603" w:rsidP="00112F91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 xml:space="preserve">.4.3.4. </w:t>
      </w:r>
      <w:r w:rsidR="00916D1B" w:rsidRPr="002569FE">
        <w:rPr>
          <w:sz w:val="24"/>
          <w:szCs w:val="24"/>
        </w:rPr>
        <w:t>не постигат крайните резултати или постигнатите резултати не съответстват на договорените.</w:t>
      </w:r>
    </w:p>
    <w:p w:rsidR="00916D1B" w:rsidRPr="002569FE" w:rsidRDefault="007E7603" w:rsidP="00112F91">
      <w:pPr>
        <w:pStyle w:val="List4"/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>.4.4.</w:t>
      </w:r>
      <w:r w:rsidR="007D7D12" w:rsidRPr="002569FE">
        <w:rPr>
          <w:b/>
          <w:sz w:val="24"/>
          <w:szCs w:val="24"/>
        </w:rPr>
        <w:t xml:space="preserve">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 могат да прекратят договора, в случай, че </w:t>
      </w:r>
      <w:r w:rsidR="00916D1B" w:rsidRPr="002569FE">
        <w:rPr>
          <w:b/>
          <w:sz w:val="24"/>
          <w:szCs w:val="24"/>
        </w:rPr>
        <w:t>ВЪЗЛОЖИТЕЛЯТ</w:t>
      </w:r>
      <w:r w:rsidR="00916D1B" w:rsidRPr="002569FE">
        <w:rPr>
          <w:sz w:val="24"/>
          <w:szCs w:val="24"/>
        </w:rPr>
        <w:t>:</w:t>
      </w:r>
    </w:p>
    <w:p w:rsidR="00916D1B" w:rsidRPr="002569FE" w:rsidRDefault="007E7603" w:rsidP="00112F91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>.4.4.1.</w:t>
      </w:r>
      <w:r w:rsidR="007D7D12" w:rsidRPr="002569FE">
        <w:rPr>
          <w:b/>
          <w:sz w:val="24"/>
          <w:szCs w:val="24"/>
        </w:rPr>
        <w:t xml:space="preserve"> </w:t>
      </w:r>
      <w:r w:rsidR="00916D1B" w:rsidRPr="002569FE">
        <w:rPr>
          <w:sz w:val="24"/>
          <w:szCs w:val="24"/>
        </w:rPr>
        <w:t>не предостави своевременно средствата по чл.6, ал.3 от договора;</w:t>
      </w:r>
    </w:p>
    <w:p w:rsidR="00916D1B" w:rsidRPr="002569FE" w:rsidRDefault="007E7603" w:rsidP="00112F91">
      <w:pPr>
        <w:pStyle w:val="List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 xml:space="preserve">.4.4.2. </w:t>
      </w:r>
      <w:r w:rsidR="00916D1B" w:rsidRPr="002569FE">
        <w:rPr>
          <w:sz w:val="24"/>
          <w:szCs w:val="24"/>
        </w:rPr>
        <w:t>не окаже предвиденото в договора съдействие, след като бъде поискано писмено такова.</w:t>
      </w:r>
    </w:p>
    <w:p w:rsidR="00916D1B" w:rsidRPr="002569FE" w:rsidRDefault="007E7603" w:rsidP="00112F91">
      <w:pPr>
        <w:pStyle w:val="List4"/>
        <w:ind w:left="142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 xml:space="preserve">.4.5. </w:t>
      </w:r>
      <w:r w:rsidR="00916D1B" w:rsidRPr="002569FE">
        <w:rPr>
          <w:sz w:val="24"/>
          <w:szCs w:val="24"/>
        </w:rPr>
        <w:t xml:space="preserve">Когато договорът е прекратен по вина на </w:t>
      </w:r>
      <w:r w:rsidR="00916D1B" w:rsidRPr="002569FE">
        <w:rPr>
          <w:b/>
          <w:sz w:val="24"/>
          <w:szCs w:val="24"/>
        </w:rPr>
        <w:t>ИЗПЪЛНИТЕЛИТЕ</w:t>
      </w:r>
      <w:r w:rsidR="00916D1B" w:rsidRPr="002569FE">
        <w:rPr>
          <w:sz w:val="24"/>
          <w:szCs w:val="24"/>
        </w:rPr>
        <w:t xml:space="preserve">, те са длъжни да възстановят на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 xml:space="preserve"> всички предоставени им средства.</w:t>
      </w:r>
    </w:p>
    <w:p w:rsidR="00916D1B" w:rsidRPr="002569FE" w:rsidRDefault="007E7603" w:rsidP="00112F91">
      <w:pPr>
        <w:pStyle w:val="List4"/>
        <w:ind w:left="142" w:right="57" w:firstLine="709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7</w:t>
      </w:r>
      <w:r w:rsidR="007D7D12" w:rsidRPr="002569FE">
        <w:rPr>
          <w:sz w:val="24"/>
          <w:szCs w:val="24"/>
        </w:rPr>
        <w:t xml:space="preserve">.4.6. </w:t>
      </w:r>
      <w:r w:rsidR="00916D1B" w:rsidRPr="002569FE">
        <w:rPr>
          <w:sz w:val="24"/>
          <w:szCs w:val="24"/>
        </w:rPr>
        <w:t xml:space="preserve">Когато договорът е прекратен по вина на </w:t>
      </w:r>
      <w:r w:rsidR="00916D1B" w:rsidRPr="002569FE">
        <w:rPr>
          <w:b/>
          <w:sz w:val="24"/>
          <w:szCs w:val="24"/>
        </w:rPr>
        <w:t>ВЪЗЛОЖИТЕЛЯ</w:t>
      </w:r>
      <w:r w:rsidR="00916D1B" w:rsidRPr="002569FE">
        <w:rPr>
          <w:sz w:val="24"/>
          <w:szCs w:val="24"/>
        </w:rPr>
        <w:t>, той заплаща всички фактически извършени разходи до момента на прекратяване на договора.</w:t>
      </w:r>
    </w:p>
    <w:p w:rsidR="00916D1B" w:rsidRPr="002569FE" w:rsidRDefault="007E7603" w:rsidP="00112F91">
      <w:pPr>
        <w:pStyle w:val="List2"/>
        <w:ind w:left="0" w:right="57" w:firstLine="709"/>
        <w:jc w:val="both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8</w:t>
      </w:r>
      <w:r w:rsidR="00916D1B" w:rsidRPr="002569FE">
        <w:rPr>
          <w:b/>
          <w:sz w:val="24"/>
          <w:szCs w:val="24"/>
        </w:rPr>
        <w:t>. ДОПЪЛНИТЕЛНИ ИЗИСКВАНИЯ</w:t>
      </w:r>
    </w:p>
    <w:p w:rsidR="00916D1B" w:rsidRPr="002569FE" w:rsidRDefault="007E7603" w:rsidP="00112F91">
      <w:pPr>
        <w:pStyle w:val="List2"/>
        <w:tabs>
          <w:tab w:val="left" w:pos="762"/>
          <w:tab w:val="left" w:pos="1083"/>
        </w:tabs>
        <w:ind w:left="709" w:right="57" w:firstLine="0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8</w:t>
      </w:r>
      <w:r w:rsidR="007D7D12" w:rsidRPr="002569FE">
        <w:rPr>
          <w:b/>
          <w:sz w:val="24"/>
          <w:szCs w:val="24"/>
        </w:rPr>
        <w:t xml:space="preserve">.1. </w:t>
      </w:r>
      <w:r w:rsidR="00916D1B" w:rsidRPr="002569FE">
        <w:rPr>
          <w:b/>
          <w:sz w:val="24"/>
          <w:szCs w:val="24"/>
        </w:rPr>
        <w:t>УФНИД</w:t>
      </w:r>
      <w:r w:rsidR="00916D1B" w:rsidRPr="002569FE">
        <w:rPr>
          <w:sz w:val="24"/>
          <w:szCs w:val="24"/>
        </w:rPr>
        <w:t xml:space="preserve"> води този договор на отделна партида.</w:t>
      </w:r>
    </w:p>
    <w:p w:rsidR="007E7603" w:rsidRPr="002569FE" w:rsidRDefault="007E7603" w:rsidP="00112F91">
      <w:pPr>
        <w:pStyle w:val="BodyTextIndent3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6D1B" w:rsidRPr="002569FE" w:rsidRDefault="00916D1B" w:rsidP="00112F91">
      <w:pPr>
        <w:pStyle w:val="BodyTextIndent3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2569FE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2569FE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2569FE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B75B32" w:rsidRPr="002569FE" w:rsidRDefault="00B75B32" w:rsidP="00112F91">
      <w:pPr>
        <w:pStyle w:val="BodyTextIndent3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6D1B" w:rsidRPr="002569FE" w:rsidRDefault="00916D1B" w:rsidP="00112F91">
      <w:pPr>
        <w:pStyle w:val="List3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Приложение 1</w:t>
      </w:r>
      <w:r w:rsidRPr="002569FE">
        <w:rPr>
          <w:sz w:val="24"/>
          <w:szCs w:val="24"/>
        </w:rPr>
        <w:t xml:space="preserve">. </w:t>
      </w:r>
      <w:r w:rsidR="00B46297" w:rsidRPr="002569FE">
        <w:rPr>
          <w:sz w:val="24"/>
          <w:szCs w:val="24"/>
        </w:rPr>
        <w:t>П</w:t>
      </w:r>
      <w:r w:rsidRPr="002569FE">
        <w:rPr>
          <w:sz w:val="24"/>
          <w:szCs w:val="24"/>
        </w:rPr>
        <w:t>лан</w:t>
      </w:r>
    </w:p>
    <w:p w:rsidR="00916D1B" w:rsidRPr="002569FE" w:rsidRDefault="00916D1B" w:rsidP="00112F91">
      <w:pPr>
        <w:pStyle w:val="List3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Приложение 2</w:t>
      </w:r>
      <w:r w:rsidRPr="002569FE">
        <w:rPr>
          <w:sz w:val="24"/>
          <w:szCs w:val="24"/>
        </w:rPr>
        <w:t>. Работна програма</w:t>
      </w:r>
    </w:p>
    <w:p w:rsidR="00916D1B" w:rsidRPr="002569FE" w:rsidRDefault="00916D1B" w:rsidP="00112F91">
      <w:pPr>
        <w:pStyle w:val="List3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Приложение 3</w:t>
      </w:r>
      <w:r w:rsidRPr="002569FE">
        <w:rPr>
          <w:sz w:val="24"/>
          <w:szCs w:val="24"/>
        </w:rPr>
        <w:t>. Основен състав на колектив</w:t>
      </w:r>
      <w:r w:rsidR="00B46297" w:rsidRPr="002569FE">
        <w:rPr>
          <w:sz w:val="24"/>
          <w:szCs w:val="24"/>
        </w:rPr>
        <w:t>а</w:t>
      </w:r>
    </w:p>
    <w:p w:rsidR="00916D1B" w:rsidRPr="002569FE" w:rsidRDefault="00916D1B" w:rsidP="00112F91">
      <w:pPr>
        <w:pStyle w:val="List3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2569FE">
        <w:rPr>
          <w:b/>
          <w:sz w:val="24"/>
          <w:szCs w:val="24"/>
        </w:rPr>
        <w:t>Приложение 4</w:t>
      </w:r>
      <w:r w:rsidRPr="002569FE">
        <w:rPr>
          <w:sz w:val="24"/>
          <w:szCs w:val="24"/>
        </w:rPr>
        <w:t xml:space="preserve">. </w:t>
      </w:r>
      <w:r w:rsidR="00CD65C7" w:rsidRPr="002569FE">
        <w:rPr>
          <w:sz w:val="24"/>
          <w:szCs w:val="24"/>
        </w:rPr>
        <w:t>Финансов план на проекта</w:t>
      </w: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2569FE" w:rsidRDefault="00916D1B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="002D25DD" w:rsidRPr="002569FE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2569FE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2569FE">
        <w:rPr>
          <w:rFonts w:ascii="Times New Roman" w:hAnsi="Times New Roman"/>
          <w:b/>
          <w:szCs w:val="24"/>
          <w:lang w:val="ru-RU"/>
        </w:rPr>
        <w:t xml:space="preserve">  </w:t>
      </w:r>
      <w:r w:rsidRPr="002569FE">
        <w:rPr>
          <w:rFonts w:ascii="Times New Roman" w:hAnsi="Times New Roman"/>
          <w:b/>
          <w:szCs w:val="24"/>
          <w:lang w:val="ru-RU"/>
        </w:rPr>
        <w:t>ВЪЗЛОЖИТЕЛ:</w:t>
      </w: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2569FE" w:rsidRDefault="004F7189" w:rsidP="00112F91">
      <w:pPr>
        <w:ind w:right="57"/>
        <w:jc w:val="both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ru-RU"/>
        </w:rPr>
        <w:t xml:space="preserve">1. </w:t>
      </w:r>
      <w:r w:rsidR="002328CD" w:rsidRPr="00250693">
        <w:rPr>
          <w:rFonts w:ascii="Times New Roman" w:hAnsi="Times New Roman"/>
          <w:szCs w:val="24"/>
          <w:lang w:val="ru-RU"/>
        </w:rPr>
        <w:t>проф. д-р Иван Манолов</w:t>
      </w:r>
      <w:r w:rsidR="00485975" w:rsidRPr="002569FE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2569FE">
        <w:rPr>
          <w:rFonts w:ascii="Times New Roman" w:hAnsi="Times New Roman"/>
          <w:szCs w:val="24"/>
          <w:lang w:val="ru-RU"/>
        </w:rPr>
        <w:t xml:space="preserve">  </w:t>
      </w:r>
      <w:r w:rsidR="00351F60" w:rsidRPr="002569FE">
        <w:rPr>
          <w:rFonts w:ascii="Times New Roman" w:hAnsi="Times New Roman"/>
          <w:szCs w:val="24"/>
          <w:lang w:val="ru-RU"/>
        </w:rPr>
        <w:t xml:space="preserve"> </w:t>
      </w:r>
      <w:r w:rsidR="00485975" w:rsidRPr="002569FE">
        <w:rPr>
          <w:rFonts w:ascii="Times New Roman" w:hAnsi="Times New Roman"/>
          <w:szCs w:val="24"/>
          <w:lang w:val="bg-BG"/>
        </w:rPr>
        <w:t xml:space="preserve"> </w:t>
      </w:r>
      <w:r w:rsidR="002D25DD" w:rsidRPr="002569FE">
        <w:rPr>
          <w:rFonts w:ascii="Times New Roman" w:hAnsi="Times New Roman"/>
          <w:szCs w:val="24"/>
          <w:lang w:val="ru-RU"/>
        </w:rPr>
        <w:t>1.</w:t>
      </w:r>
      <w:r w:rsidR="00351F60" w:rsidRPr="002569FE">
        <w:rPr>
          <w:rFonts w:ascii="Times New Roman" w:hAnsi="Times New Roman"/>
          <w:szCs w:val="24"/>
          <w:lang w:val="ru-RU"/>
        </w:rPr>
        <w:t xml:space="preserve"> </w:t>
      </w:r>
      <w:r w:rsidR="008F3333" w:rsidRPr="002569FE">
        <w:rPr>
          <w:rFonts w:ascii="Times New Roman" w:hAnsi="Times New Roman"/>
          <w:szCs w:val="24"/>
          <w:lang w:val="bg-BG"/>
        </w:rPr>
        <w:t>П</w:t>
      </w:r>
      <w:r w:rsidR="00B62BC4" w:rsidRPr="002569FE">
        <w:rPr>
          <w:rFonts w:ascii="Times New Roman" w:hAnsi="Times New Roman"/>
          <w:szCs w:val="24"/>
          <w:lang w:val="bg-BG"/>
        </w:rPr>
        <w:t>роф</w:t>
      </w:r>
      <w:r w:rsidR="002D25DD" w:rsidRPr="002569FE">
        <w:rPr>
          <w:rFonts w:ascii="Times New Roman" w:hAnsi="Times New Roman"/>
          <w:szCs w:val="24"/>
          <w:lang w:val="ru-RU"/>
        </w:rPr>
        <w:t>.</w:t>
      </w:r>
      <w:r w:rsidR="009914A3" w:rsidRPr="002569FE">
        <w:rPr>
          <w:rFonts w:ascii="Times New Roman" w:hAnsi="Times New Roman"/>
          <w:szCs w:val="24"/>
          <w:lang w:val="ru-RU"/>
        </w:rPr>
        <w:t xml:space="preserve"> </w:t>
      </w:r>
      <w:r w:rsidR="005E1748" w:rsidRPr="002569FE">
        <w:rPr>
          <w:rFonts w:ascii="Times New Roman" w:hAnsi="Times New Roman"/>
          <w:szCs w:val="24"/>
          <w:lang w:val="bg-BG"/>
        </w:rPr>
        <w:t>Д-р Хр. Янчева</w:t>
      </w:r>
      <w:r w:rsidRPr="002569FE">
        <w:rPr>
          <w:rFonts w:ascii="Times New Roman" w:hAnsi="Times New Roman"/>
          <w:szCs w:val="24"/>
          <w:lang w:val="ru-RU"/>
        </w:rPr>
        <w:t xml:space="preserve"> ..................</w:t>
      </w: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szCs w:val="24"/>
          <w:lang w:val="ru-RU"/>
        </w:rPr>
      </w:pPr>
    </w:p>
    <w:p w:rsidR="00916D1B" w:rsidRPr="002569FE" w:rsidRDefault="007D7D12" w:rsidP="00112F91">
      <w:pPr>
        <w:ind w:right="57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ru-RU"/>
        </w:rPr>
        <w:t xml:space="preserve">2. </w:t>
      </w:r>
      <w:r w:rsidR="008F3333" w:rsidRPr="002569FE">
        <w:rPr>
          <w:rFonts w:ascii="Times New Roman" w:hAnsi="Times New Roman"/>
          <w:szCs w:val="24"/>
          <w:lang w:val="ru-RU"/>
        </w:rPr>
        <w:t>Отг. с</w:t>
      </w:r>
      <w:r w:rsidR="004F7189" w:rsidRPr="002569FE">
        <w:rPr>
          <w:rFonts w:ascii="Times New Roman" w:hAnsi="Times New Roman"/>
          <w:szCs w:val="24"/>
          <w:lang w:val="ru-RU"/>
        </w:rPr>
        <w:t>чет.</w:t>
      </w:r>
      <w:r w:rsidR="00A822CB" w:rsidRPr="002569FE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2569FE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2569FE">
        <w:rPr>
          <w:rFonts w:ascii="Times New Roman" w:hAnsi="Times New Roman"/>
          <w:szCs w:val="24"/>
          <w:lang w:val="ru-RU"/>
        </w:rPr>
        <w:tab/>
      </w:r>
      <w:r w:rsidR="002328CD">
        <w:rPr>
          <w:rFonts w:ascii="Times New Roman" w:hAnsi="Times New Roman"/>
          <w:szCs w:val="24"/>
        </w:rPr>
        <w:t xml:space="preserve">              </w:t>
      </w:r>
      <w:r w:rsidR="00916D1B" w:rsidRPr="002569FE">
        <w:rPr>
          <w:rFonts w:ascii="Times New Roman" w:hAnsi="Times New Roman"/>
          <w:szCs w:val="24"/>
          <w:lang w:val="ru-RU"/>
        </w:rPr>
        <w:t xml:space="preserve">2. </w:t>
      </w:r>
      <w:r w:rsidR="004F7189" w:rsidRPr="002569FE">
        <w:rPr>
          <w:rFonts w:ascii="Times New Roman" w:hAnsi="Times New Roman"/>
          <w:szCs w:val="24"/>
          <w:lang w:val="ru-RU"/>
        </w:rPr>
        <w:t>Гл.</w:t>
      </w:r>
      <w:r w:rsidR="00D71BA5" w:rsidRPr="002569FE">
        <w:rPr>
          <w:rFonts w:ascii="Times New Roman" w:hAnsi="Times New Roman"/>
          <w:szCs w:val="24"/>
          <w:lang w:val="ru-RU"/>
        </w:rPr>
        <w:t xml:space="preserve"> </w:t>
      </w:r>
      <w:r w:rsidR="004F7189" w:rsidRPr="002569FE">
        <w:rPr>
          <w:rFonts w:ascii="Times New Roman" w:hAnsi="Times New Roman"/>
          <w:szCs w:val="24"/>
          <w:lang w:val="ru-RU"/>
        </w:rPr>
        <w:t>счет. Р. Христева .............</w:t>
      </w:r>
      <w:r w:rsidR="00010E0B" w:rsidRPr="002569FE">
        <w:rPr>
          <w:rFonts w:ascii="Times New Roman" w:hAnsi="Times New Roman"/>
          <w:szCs w:val="24"/>
          <w:lang w:val="ru-RU"/>
        </w:rPr>
        <w:t>.....</w:t>
      </w:r>
      <w:r w:rsidR="004F7189" w:rsidRPr="002569FE">
        <w:rPr>
          <w:rFonts w:ascii="Times New Roman" w:hAnsi="Times New Roman"/>
          <w:szCs w:val="24"/>
          <w:lang w:val="ru-RU"/>
        </w:rPr>
        <w:t>.</w:t>
      </w:r>
    </w:p>
    <w:p w:rsidR="00112F91" w:rsidRPr="002569FE" w:rsidRDefault="00112F91" w:rsidP="00112F91">
      <w:pPr>
        <w:ind w:right="57"/>
        <w:rPr>
          <w:rFonts w:ascii="Times New Roman" w:hAnsi="Times New Roman"/>
          <w:szCs w:val="24"/>
          <w:lang w:val="ru-RU"/>
        </w:rPr>
      </w:pPr>
    </w:p>
    <w:p w:rsidR="00916D1B" w:rsidRPr="002569FE" w:rsidRDefault="00916D1B" w:rsidP="00112F91">
      <w:pPr>
        <w:pStyle w:val="List"/>
        <w:ind w:right="57"/>
        <w:jc w:val="both"/>
        <w:rPr>
          <w:sz w:val="24"/>
          <w:szCs w:val="24"/>
        </w:rPr>
      </w:pPr>
      <w:r w:rsidRPr="002569FE">
        <w:rPr>
          <w:sz w:val="24"/>
          <w:szCs w:val="24"/>
          <w:lang w:val="ru-RU"/>
        </w:rPr>
        <w:t xml:space="preserve">3. </w:t>
      </w:r>
      <w:r w:rsidR="0018111A" w:rsidRPr="002569FE">
        <w:rPr>
          <w:sz w:val="24"/>
          <w:szCs w:val="24"/>
          <w:lang w:val="ru-RU"/>
        </w:rPr>
        <w:t>Ръководител</w:t>
      </w:r>
      <w:r w:rsidR="002D25DD" w:rsidRPr="002569FE">
        <w:rPr>
          <w:sz w:val="24"/>
          <w:szCs w:val="24"/>
        </w:rPr>
        <w:t xml:space="preserve"> </w:t>
      </w:r>
      <w:proofErr w:type="gramStart"/>
      <w:r w:rsidR="00171AA7" w:rsidRPr="002569FE">
        <w:rPr>
          <w:sz w:val="24"/>
          <w:szCs w:val="24"/>
        </w:rPr>
        <w:t>на</w:t>
      </w:r>
      <w:proofErr w:type="gramEnd"/>
      <w:r w:rsidR="00171AA7" w:rsidRPr="002569FE">
        <w:rPr>
          <w:sz w:val="24"/>
          <w:szCs w:val="24"/>
        </w:rPr>
        <w:t xml:space="preserve"> проекта</w:t>
      </w:r>
      <w:r w:rsidR="004F7189" w:rsidRPr="002569FE">
        <w:rPr>
          <w:sz w:val="24"/>
          <w:szCs w:val="24"/>
        </w:rPr>
        <w:t xml:space="preserve"> ............ </w:t>
      </w:r>
    </w:p>
    <w:p w:rsidR="002D25DD" w:rsidRPr="002569FE" w:rsidRDefault="002D25DD" w:rsidP="00112F91">
      <w:pPr>
        <w:pStyle w:val="List"/>
        <w:ind w:left="0" w:right="57" w:firstLine="709"/>
        <w:jc w:val="both"/>
        <w:rPr>
          <w:sz w:val="24"/>
          <w:szCs w:val="24"/>
        </w:rPr>
      </w:pPr>
    </w:p>
    <w:p w:rsidR="00916D1B" w:rsidRPr="002569FE" w:rsidRDefault="00015BEA" w:rsidP="00112F91">
      <w:pPr>
        <w:pStyle w:val="BodyText3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2569FE">
        <w:rPr>
          <w:b/>
          <w:sz w:val="28"/>
          <w:szCs w:val="28"/>
        </w:rPr>
        <w:br w:type="page"/>
      </w:r>
      <w:r w:rsidR="00916D1B" w:rsidRPr="002569FE">
        <w:rPr>
          <w:b/>
          <w:sz w:val="28"/>
          <w:szCs w:val="28"/>
          <w:lang w:val="bg-BG"/>
        </w:rPr>
        <w:t>Приложение</w:t>
      </w:r>
      <w:r w:rsidR="00916D1B" w:rsidRPr="002569FE">
        <w:rPr>
          <w:b/>
          <w:sz w:val="28"/>
          <w:szCs w:val="28"/>
        </w:rPr>
        <w:t xml:space="preserve"> 1</w:t>
      </w:r>
    </w:p>
    <w:p w:rsidR="00916D1B" w:rsidRPr="002569FE" w:rsidRDefault="00916D1B" w:rsidP="00112F91">
      <w:pPr>
        <w:spacing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2569FE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</w:rPr>
            </w:pPr>
          </w:p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</w:rPr>
            </w:pPr>
          </w:p>
        </w:tc>
      </w:tr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:rsidTr="00351F60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2C5EFE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Ръководите</w:t>
            </w:r>
            <w:r w:rsidR="00171AA7" w:rsidRPr="002569FE">
              <w:rPr>
                <w:rFonts w:ascii="Times New Roman" w:hAnsi="Times New Roman"/>
                <w:sz w:val="24"/>
                <w:szCs w:val="24"/>
              </w:rPr>
              <w:t>л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2569FE" w:rsidRDefault="00FA5963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6D1B" w:rsidRPr="002569FE" w:rsidRDefault="002C5EFE" w:rsidP="00112F91">
      <w:pPr>
        <w:pStyle w:val="BodyText3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2569FE">
        <w:rPr>
          <w:b/>
          <w:sz w:val="24"/>
          <w:szCs w:val="24"/>
          <w:lang w:val="bg-BG"/>
        </w:rPr>
        <w:t>Анотация</w:t>
      </w:r>
    </w:p>
    <w:p w:rsidR="007D7D12" w:rsidRPr="002569FE" w:rsidRDefault="00916D1B" w:rsidP="00112F91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</w:t>
      </w:r>
      <w:r w:rsidR="007D7D12" w:rsidRPr="002569FE">
        <w:rPr>
          <w:sz w:val="24"/>
          <w:szCs w:val="24"/>
        </w:rPr>
        <w:t>…………………………………………</w:t>
      </w:r>
      <w:r w:rsidR="007D7D12" w:rsidRPr="002569FE">
        <w:rPr>
          <w:sz w:val="24"/>
          <w:szCs w:val="24"/>
          <w:lang w:val="bg-BG"/>
        </w:rPr>
        <w:t>......</w:t>
      </w:r>
      <w:r w:rsidR="007D7D12" w:rsidRPr="002569FE">
        <w:rPr>
          <w:sz w:val="24"/>
          <w:szCs w:val="24"/>
        </w:rPr>
        <w:t>………………………………………</w:t>
      </w:r>
    </w:p>
    <w:p w:rsidR="00916D1B" w:rsidRPr="002569FE" w:rsidRDefault="00916D1B" w:rsidP="00112F91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="007D7D12"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:rsidR="00916D1B" w:rsidRPr="002569FE" w:rsidRDefault="00916D1B" w:rsidP="00112F91">
      <w:pPr>
        <w:pStyle w:val="BodyText3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2569FE" w:rsidRDefault="002C5EFE" w:rsidP="00112F91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bg-BG"/>
        </w:rPr>
        <w:t>2</w:t>
      </w:r>
      <w:r w:rsidR="00916D1B" w:rsidRPr="002569FE">
        <w:rPr>
          <w:rFonts w:ascii="Times New Roman" w:hAnsi="Times New Roman"/>
          <w:b/>
          <w:szCs w:val="24"/>
          <w:lang w:val="bg-BG"/>
        </w:rPr>
        <w:t xml:space="preserve">. </w:t>
      </w:r>
      <w:proofErr w:type="gramStart"/>
      <w:r w:rsidR="00916D1B" w:rsidRPr="002569FE">
        <w:rPr>
          <w:rFonts w:ascii="Times New Roman" w:hAnsi="Times New Roman"/>
          <w:b/>
          <w:szCs w:val="24"/>
          <w:lang w:val="ru-RU"/>
        </w:rPr>
        <w:t>Цел</w:t>
      </w:r>
      <w:proofErr w:type="gramEnd"/>
      <w:r w:rsidRPr="002569FE">
        <w:rPr>
          <w:rFonts w:ascii="Times New Roman" w:hAnsi="Times New Roman"/>
          <w:b/>
          <w:szCs w:val="24"/>
          <w:lang w:val="ru-RU"/>
        </w:rPr>
        <w:t xml:space="preserve"> и задачи</w:t>
      </w:r>
    </w:p>
    <w:p w:rsidR="007D7D12" w:rsidRPr="002569FE" w:rsidRDefault="007D7D12" w:rsidP="00112F91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………………………………………………………</w:t>
      </w:r>
      <w:r w:rsidRPr="002569FE">
        <w:rPr>
          <w:sz w:val="24"/>
          <w:szCs w:val="24"/>
          <w:lang w:val="bg-BG"/>
        </w:rPr>
        <w:t>......</w:t>
      </w:r>
      <w:r w:rsidRPr="002569FE">
        <w:rPr>
          <w:sz w:val="24"/>
          <w:szCs w:val="24"/>
        </w:rPr>
        <w:t>………………………………………</w:t>
      </w:r>
    </w:p>
    <w:p w:rsidR="007D7D12" w:rsidRPr="002569FE" w:rsidRDefault="007D7D12" w:rsidP="00112F91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:rsidR="00916D1B" w:rsidRPr="002569FE" w:rsidRDefault="00916D1B" w:rsidP="00112F91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2569FE" w:rsidRDefault="00916D1B" w:rsidP="00112F91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916D1B" w:rsidRPr="002569FE" w:rsidRDefault="002C5EFE" w:rsidP="00112F91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2569FE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>3</w:t>
      </w:r>
      <w:r w:rsidR="00916D1B" w:rsidRPr="002569FE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. </w:t>
      </w:r>
      <w:r w:rsidR="00916D1B" w:rsidRPr="002569FE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:rsidR="007D7D12" w:rsidRPr="002569FE" w:rsidRDefault="007D7D12" w:rsidP="00112F91">
      <w:pPr>
        <w:pStyle w:val="BodyText3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………………………………………………………</w:t>
      </w:r>
      <w:r w:rsidRPr="002569FE">
        <w:rPr>
          <w:sz w:val="24"/>
          <w:szCs w:val="24"/>
          <w:lang w:val="bg-BG"/>
        </w:rPr>
        <w:t>......</w:t>
      </w:r>
      <w:r w:rsidRPr="002569FE">
        <w:rPr>
          <w:sz w:val="24"/>
          <w:szCs w:val="24"/>
        </w:rPr>
        <w:t>………………………………………</w:t>
      </w:r>
    </w:p>
    <w:p w:rsidR="007D7D12" w:rsidRPr="002569FE" w:rsidRDefault="007D7D12" w:rsidP="00112F91">
      <w:pPr>
        <w:pStyle w:val="BodyText3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:rsidR="00916D1B" w:rsidRPr="002569FE" w:rsidRDefault="007D7D12" w:rsidP="00112F91">
      <w:pPr>
        <w:jc w:val="right"/>
        <w:rPr>
          <w:rFonts w:ascii="Times New Roman" w:hAnsi="Times New Roman"/>
          <w:b/>
          <w:lang w:val="bg-BG"/>
        </w:rPr>
      </w:pPr>
      <w:r w:rsidRPr="002569FE">
        <w:rPr>
          <w:rFonts w:ascii="Times New Roman" w:hAnsi="Times New Roman"/>
          <w:lang w:val="bg-BG"/>
        </w:rPr>
        <w:br w:type="page"/>
      </w:r>
      <w:r w:rsidR="00916D1B" w:rsidRPr="002569FE">
        <w:rPr>
          <w:rFonts w:ascii="Times New Roman" w:hAnsi="Times New Roman"/>
          <w:b/>
          <w:lang w:val="bg-BG"/>
        </w:rPr>
        <w:t>Приложение</w:t>
      </w:r>
      <w:r w:rsidR="00916D1B" w:rsidRPr="002569FE">
        <w:rPr>
          <w:rFonts w:ascii="Times New Roman" w:hAnsi="Times New Roman"/>
          <w:b/>
          <w:lang w:val="ru-RU"/>
        </w:rPr>
        <w:t xml:space="preserve"> 2</w:t>
      </w:r>
    </w:p>
    <w:p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569FE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</w:rPr>
            </w:pPr>
          </w:p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</w:rPr>
            </w:pPr>
          </w:p>
        </w:tc>
      </w:tr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:rsidTr="00351F60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2C5EFE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Ръководител </w:t>
            </w:r>
            <w:r w:rsidR="00171AA7" w:rsidRPr="0025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71AA7" w:rsidRPr="002569F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171AA7" w:rsidRPr="002569FE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2569FE" w:rsidRDefault="00FA5963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2569FE" w:rsidRDefault="00916D1B" w:rsidP="00112F91">
      <w:pPr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2569FE" w:rsidTr="00351F60">
        <w:tc>
          <w:tcPr>
            <w:tcW w:w="818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2569FE" w:rsidRDefault="00916D1B" w:rsidP="00112F91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</w:rPr>
              <w:t>e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2569FE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2569FE">
        <w:tc>
          <w:tcPr>
            <w:tcW w:w="9263" w:type="dxa"/>
            <w:gridSpan w:val="5"/>
            <w:shd w:val="clear" w:color="auto" w:fill="auto"/>
          </w:tcPr>
          <w:p w:rsidR="00916D1B" w:rsidRPr="002569FE" w:rsidRDefault="00916D1B" w:rsidP="00112F91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2569FE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2569FE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2569FE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1.1.</w:t>
            </w:r>
          </w:p>
        </w:tc>
        <w:tc>
          <w:tcPr>
            <w:tcW w:w="3124" w:type="dxa"/>
            <w:shd w:val="clear" w:color="auto" w:fill="auto"/>
          </w:tcPr>
          <w:p w:rsidR="00916D1B" w:rsidRPr="002569FE" w:rsidRDefault="00916D1B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2569FE" w:rsidRDefault="00916D1B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2569FE" w:rsidRDefault="00916D1B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F83837" w:rsidRPr="002569FE" w:rsidRDefault="00F83837" w:rsidP="00112F91">
      <w:pPr>
        <w:jc w:val="both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2569FE">
        <w:rPr>
          <w:rFonts w:ascii="Times New Roman" w:hAnsi="Times New Roman"/>
          <w:szCs w:val="24"/>
        </w:rPr>
        <w:t>I</w:t>
      </w:r>
      <w:r w:rsidRPr="002569FE">
        <w:rPr>
          <w:rFonts w:ascii="Times New Roman" w:hAnsi="Times New Roman"/>
          <w:szCs w:val="24"/>
          <w:lang w:val="ru-RU"/>
        </w:rPr>
        <w:t xml:space="preserve"> – </w:t>
      </w:r>
      <w:r w:rsidRPr="002569FE">
        <w:rPr>
          <w:rFonts w:ascii="Times New Roman" w:hAnsi="Times New Roman"/>
          <w:szCs w:val="24"/>
        </w:rPr>
        <w:t>IV</w:t>
      </w:r>
      <w:r w:rsidRPr="002569FE">
        <w:rPr>
          <w:rFonts w:ascii="Times New Roman" w:hAnsi="Times New Roman"/>
          <w:szCs w:val="24"/>
          <w:lang w:val="ru-RU"/>
        </w:rPr>
        <w:t>.</w:t>
      </w:r>
      <w:r w:rsidR="009E146C" w:rsidRPr="002569FE">
        <w:rPr>
          <w:rFonts w:ascii="Times New Roman" w:hAnsi="Times New Roman"/>
          <w:szCs w:val="24"/>
          <w:lang w:val="bg-BG"/>
        </w:rPr>
        <w:t>20..</w:t>
      </w:r>
    </w:p>
    <w:p w:rsidR="00916D1B" w:rsidRPr="002569FE" w:rsidRDefault="00916D1B" w:rsidP="00112F91">
      <w:pPr>
        <w:jc w:val="both"/>
        <w:rPr>
          <w:rFonts w:ascii="Times New Roman" w:hAnsi="Times New Roman"/>
          <w:caps/>
          <w:szCs w:val="24"/>
          <w:lang w:val="bg-BG"/>
        </w:rPr>
      </w:pPr>
    </w:p>
    <w:p w:rsidR="002C5EFE" w:rsidRPr="002569FE" w:rsidRDefault="002C5EFE" w:rsidP="00112F91">
      <w:pPr>
        <w:pStyle w:val="List3"/>
        <w:ind w:left="6480" w:firstLine="720"/>
        <w:rPr>
          <w:b/>
          <w:sz w:val="24"/>
          <w:szCs w:val="24"/>
        </w:rPr>
      </w:pPr>
    </w:p>
    <w:p w:rsidR="00916D1B" w:rsidRPr="002569FE" w:rsidRDefault="00916D1B" w:rsidP="00112F91">
      <w:pPr>
        <w:pStyle w:val="List3"/>
        <w:ind w:left="6480" w:firstLine="720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Приложение 3</w:t>
      </w:r>
    </w:p>
    <w:p w:rsidR="00916D1B" w:rsidRPr="002569FE" w:rsidRDefault="00916D1B" w:rsidP="00112F91">
      <w:pPr>
        <w:pStyle w:val="List3"/>
        <w:ind w:left="284" w:hanging="284"/>
        <w:jc w:val="center"/>
        <w:rPr>
          <w:b/>
          <w:caps/>
          <w:szCs w:val="28"/>
          <w:lang w:val="en-US"/>
        </w:rPr>
      </w:pPr>
      <w:r w:rsidRPr="002569FE">
        <w:rPr>
          <w:b/>
          <w:caps/>
          <w:szCs w:val="28"/>
        </w:rPr>
        <w:t>Основен състав на колектив</w:t>
      </w:r>
      <w:r w:rsidR="007D726A" w:rsidRPr="002569FE">
        <w:rPr>
          <w:b/>
          <w:caps/>
          <w:szCs w:val="28"/>
        </w:rPr>
        <w:t>А</w:t>
      </w:r>
    </w:p>
    <w:p w:rsidR="007C0C91" w:rsidRPr="002569FE" w:rsidRDefault="007C0C91" w:rsidP="00112F91">
      <w:pPr>
        <w:pStyle w:val="List3"/>
        <w:ind w:left="284" w:hanging="284"/>
        <w:jc w:val="center"/>
        <w:rPr>
          <w:b/>
          <w:caps/>
          <w:szCs w:val="28"/>
          <w:lang w:val="en-US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</w:rPr>
            </w:pPr>
          </w:p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</w:rPr>
            </w:pPr>
          </w:p>
        </w:tc>
      </w:tr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:rsidTr="00351F60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7D726A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592E" w:rsidRPr="002569F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2569FE" w:rsidRDefault="00FA5963" w:rsidP="00112F91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2569FE" w:rsidRDefault="00916D1B" w:rsidP="00112F91">
      <w:pPr>
        <w:pStyle w:val="List3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2569FE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jc w:val="left"/>
              <w:rPr>
                <w:rFonts w:ascii="Times New Roman" w:hAnsi="Times New Roman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2569FE" w:rsidRDefault="007D7D12" w:rsidP="00112F91">
      <w:pPr>
        <w:pStyle w:val="List3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2569FE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jc w:val="left"/>
              <w:rPr>
                <w:rFonts w:ascii="Times New Roman" w:hAnsi="Times New Roman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2569FE" w:rsidRDefault="007D7D12" w:rsidP="00112F91">
      <w:pPr>
        <w:pStyle w:val="List3"/>
        <w:rPr>
          <w:b/>
          <w:caps/>
          <w:szCs w:val="28"/>
        </w:rPr>
      </w:pPr>
    </w:p>
    <w:p w:rsidR="00916D1B" w:rsidRPr="002569FE" w:rsidRDefault="00916D1B" w:rsidP="00112F91">
      <w:pPr>
        <w:pStyle w:val="List3"/>
        <w:rPr>
          <w:b/>
          <w:caps/>
          <w:szCs w:val="28"/>
        </w:rPr>
      </w:pPr>
    </w:p>
    <w:p w:rsidR="00916D1B" w:rsidRPr="002569FE" w:rsidRDefault="00916D1B" w:rsidP="00112F91">
      <w:pPr>
        <w:pStyle w:val="List3"/>
        <w:rPr>
          <w:b/>
          <w:caps/>
          <w:szCs w:val="28"/>
        </w:rPr>
      </w:pPr>
    </w:p>
    <w:p w:rsidR="00916D1B" w:rsidRPr="002569FE" w:rsidRDefault="00916D1B" w:rsidP="00112F91">
      <w:pPr>
        <w:jc w:val="right"/>
        <w:rPr>
          <w:rFonts w:ascii="Times New Roman" w:hAnsi="Times New Roman"/>
          <w:b/>
          <w:caps/>
          <w:lang w:val="ru-RU"/>
        </w:rPr>
      </w:pPr>
      <w:r w:rsidRPr="002569FE">
        <w:rPr>
          <w:rFonts w:ascii="Times New Roman" w:hAnsi="Times New Roman"/>
          <w:b/>
          <w:lang w:val="bg-BG"/>
        </w:rPr>
        <w:t>Приложение</w:t>
      </w:r>
      <w:r w:rsidRPr="002569FE">
        <w:rPr>
          <w:rFonts w:ascii="Times New Roman" w:hAnsi="Times New Roman"/>
          <w:b/>
          <w:caps/>
          <w:lang w:val="bg-BG"/>
        </w:rPr>
        <w:t xml:space="preserve"> </w:t>
      </w:r>
      <w:r w:rsidR="007D7D12" w:rsidRPr="002569FE">
        <w:rPr>
          <w:rFonts w:ascii="Times New Roman" w:hAnsi="Times New Roman"/>
          <w:b/>
          <w:caps/>
          <w:lang w:val="ru-RU"/>
        </w:rPr>
        <w:t>4</w:t>
      </w:r>
    </w:p>
    <w:p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</w:rPr>
      </w:pPr>
      <w:r w:rsidRPr="002569FE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p w:rsidR="007C0C91" w:rsidRPr="002569FE" w:rsidRDefault="007C0C91" w:rsidP="00112F9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2569FE" w:rsidTr="00827D36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2569FE" w:rsidRDefault="007D7D12" w:rsidP="00112F91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2569FE" w:rsidTr="00827D36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2569FE" w:rsidRDefault="007D7D12" w:rsidP="00112F91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2569FE" w:rsidTr="00827D36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7D726A" w:rsidP="00112F91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592E" w:rsidRPr="002569F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2569FE" w:rsidRDefault="00FA5963" w:rsidP="00112F91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16D1B" w:rsidRPr="002569FE" w:rsidRDefault="00916D1B" w:rsidP="00112F91">
      <w:pPr>
        <w:jc w:val="center"/>
        <w:rPr>
          <w:rFonts w:ascii="Times New Roman" w:hAnsi="Times New Roman"/>
          <w:szCs w:val="24"/>
          <w:lang w:val="bg-BG"/>
        </w:rPr>
      </w:pPr>
    </w:p>
    <w:p w:rsidR="007D7D12" w:rsidRPr="002569FE" w:rsidRDefault="007D7D12" w:rsidP="00112F91">
      <w:pPr>
        <w:rPr>
          <w:rFonts w:ascii="Times New Roman" w:hAnsi="Times New Roman"/>
          <w:szCs w:val="24"/>
          <w:lang w:val="bg-BG"/>
        </w:rPr>
      </w:pPr>
    </w:p>
    <w:p w:rsidR="0004660C" w:rsidRPr="002569FE" w:rsidRDefault="0004660C" w:rsidP="00112F91">
      <w:pPr>
        <w:jc w:val="center"/>
        <w:rPr>
          <w:rFonts w:ascii="Times New Roman" w:hAnsi="Times New Roman"/>
          <w:b/>
          <w:szCs w:val="24"/>
        </w:rPr>
      </w:pPr>
      <w:r w:rsidRPr="002569FE">
        <w:rPr>
          <w:rFonts w:ascii="Times New Roman" w:hAnsi="Times New Roman"/>
          <w:b/>
          <w:szCs w:val="24"/>
          <w:lang w:val="bg-BG"/>
        </w:rPr>
        <w:t>ФИНАНСОВ ПЛАН НА ПРОЕКТА</w:t>
      </w:r>
    </w:p>
    <w:p w:rsidR="007C0C91" w:rsidRPr="002569FE" w:rsidRDefault="007C0C91" w:rsidP="00112F91">
      <w:pPr>
        <w:jc w:val="center"/>
        <w:rPr>
          <w:rFonts w:ascii="Times New Roman" w:hAnsi="Times New Roman"/>
          <w:b/>
          <w:szCs w:val="24"/>
        </w:rPr>
      </w:pPr>
    </w:p>
    <w:p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  <w:r w:rsidRPr="002569FE">
        <w:rPr>
          <w:rFonts w:ascii="Times New Roman" w:hAnsi="Times New Roman"/>
          <w:b/>
          <w:szCs w:val="24"/>
          <w:lang w:val="bg-BG"/>
        </w:rPr>
        <w:t>Тема:</w:t>
      </w:r>
    </w:p>
    <w:p w:rsidR="0004660C" w:rsidRPr="002569FE" w:rsidRDefault="0004660C" w:rsidP="00112F91">
      <w:pPr>
        <w:rPr>
          <w:rFonts w:ascii="Times New Roman" w:hAnsi="Times New Roman"/>
          <w:b/>
          <w:szCs w:val="24"/>
        </w:rPr>
      </w:pPr>
      <w:r w:rsidRPr="002569FE">
        <w:rPr>
          <w:rFonts w:ascii="Times New Roman" w:hAnsi="Times New Roman"/>
          <w:b/>
          <w:szCs w:val="24"/>
          <w:lang w:val="bg-BG"/>
        </w:rPr>
        <w:t>Ръководител на проекта:</w:t>
      </w:r>
    </w:p>
    <w:p w:rsidR="007C0C91" w:rsidRPr="002569FE" w:rsidRDefault="007C0C91" w:rsidP="00112F91">
      <w:pPr>
        <w:rPr>
          <w:rFonts w:ascii="Times New Roman" w:hAnsi="Times New Roman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04660C" w:rsidRPr="002569FE" w:rsidTr="00C2140A">
        <w:tc>
          <w:tcPr>
            <w:tcW w:w="9180" w:type="dxa"/>
            <w:gridSpan w:val="2"/>
            <w:shd w:val="clear" w:color="auto" w:fill="EEECE1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първа финансова година:</w:t>
            </w:r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7C0C91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Апаратура и оборудване: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Командировки (до 5 % от общата стойност на проекта):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Отчисления за </w:t>
            </w:r>
            <w:r w:rsidR="005E1748"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ЦНИ</w:t>
            </w: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:rsidTr="00C2140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 стойност на проекта: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660C" w:rsidRPr="002569FE" w:rsidRDefault="0004660C" w:rsidP="00112F91">
            <w:pPr>
              <w:pStyle w:val="BodyText2"/>
              <w:snapToGrid w:val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лв</w:t>
            </w:r>
          </w:p>
        </w:tc>
      </w:tr>
    </w:tbl>
    <w:p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</w:p>
    <w:p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  <w:r w:rsidRPr="002569FE">
        <w:rPr>
          <w:rFonts w:ascii="Times New Roman" w:hAnsi="Times New Roman"/>
          <w:b/>
          <w:szCs w:val="24"/>
          <w:lang w:val="bg-BG"/>
        </w:rPr>
        <w:t xml:space="preserve"> Ръководител на проекта:</w:t>
      </w:r>
    </w:p>
    <w:p w:rsidR="0004660C" w:rsidRPr="002569FE" w:rsidRDefault="0004660C" w:rsidP="00112F91">
      <w:pPr>
        <w:rPr>
          <w:rFonts w:ascii="Times New Roman" w:hAnsi="Times New Roman"/>
          <w:szCs w:val="24"/>
          <w:lang w:val="bg-BG"/>
        </w:rPr>
      </w:pPr>
      <w:r w:rsidRPr="002569FE">
        <w:rPr>
          <w:rFonts w:ascii="Times New Roman" w:hAnsi="Times New Roman"/>
          <w:szCs w:val="24"/>
          <w:lang w:val="bg-BG"/>
        </w:rPr>
        <w:t>(име и фамилия)</w:t>
      </w:r>
      <w:r w:rsidRPr="002569FE">
        <w:rPr>
          <w:rFonts w:ascii="Times New Roman" w:hAnsi="Times New Roman"/>
          <w:b/>
          <w:szCs w:val="24"/>
          <w:lang w:val="bg-BG"/>
        </w:rPr>
        <w:t xml:space="preserve"> </w:t>
      </w:r>
    </w:p>
    <w:p w:rsidR="00112F91" w:rsidRPr="002569FE" w:rsidRDefault="00112F91" w:rsidP="00112F91">
      <w:pPr>
        <w:jc w:val="right"/>
        <w:rPr>
          <w:rFonts w:ascii="Times New Roman" w:hAnsi="Times New Roman"/>
          <w:b/>
          <w:lang w:val="bg-BG"/>
        </w:rPr>
      </w:pPr>
    </w:p>
    <w:p w:rsidR="00112F91" w:rsidRPr="002569FE" w:rsidRDefault="00112F91" w:rsidP="00112F91">
      <w:pPr>
        <w:jc w:val="right"/>
        <w:rPr>
          <w:rFonts w:ascii="Times New Roman" w:hAnsi="Times New Roman"/>
          <w:b/>
          <w:lang w:val="bg-BG"/>
        </w:rPr>
      </w:pPr>
    </w:p>
    <w:sectPr w:rsidR="00112F91" w:rsidRPr="002569FE" w:rsidSect="006F4D29"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69" w:rsidRDefault="001A0069" w:rsidP="007D7D12">
      <w:r>
        <w:separator/>
      </w:r>
    </w:p>
  </w:endnote>
  <w:endnote w:type="continuationSeparator" w:id="0">
    <w:p w:rsidR="001A0069" w:rsidRDefault="001A0069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69" w:rsidRDefault="001A0069" w:rsidP="007D7D12">
      <w:r>
        <w:separator/>
      </w:r>
    </w:p>
  </w:footnote>
  <w:footnote w:type="continuationSeparator" w:id="0">
    <w:p w:rsidR="001A0069" w:rsidRDefault="001A0069" w:rsidP="007D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4660C"/>
    <w:rsid w:val="00053D16"/>
    <w:rsid w:val="00066749"/>
    <w:rsid w:val="00094055"/>
    <w:rsid w:val="000A487F"/>
    <w:rsid w:val="000C7D88"/>
    <w:rsid w:val="000E55C7"/>
    <w:rsid w:val="000F007B"/>
    <w:rsid w:val="00112F91"/>
    <w:rsid w:val="00131A95"/>
    <w:rsid w:val="00136C76"/>
    <w:rsid w:val="00171AA7"/>
    <w:rsid w:val="0018111A"/>
    <w:rsid w:val="00194437"/>
    <w:rsid w:val="001A0069"/>
    <w:rsid w:val="001A5E58"/>
    <w:rsid w:val="001D3DDA"/>
    <w:rsid w:val="002108D9"/>
    <w:rsid w:val="00224A91"/>
    <w:rsid w:val="002328CD"/>
    <w:rsid w:val="00232A05"/>
    <w:rsid w:val="00250538"/>
    <w:rsid w:val="002569FE"/>
    <w:rsid w:val="00261C7D"/>
    <w:rsid w:val="0029592E"/>
    <w:rsid w:val="002B0DDF"/>
    <w:rsid w:val="002C5EFE"/>
    <w:rsid w:val="002D25DD"/>
    <w:rsid w:val="00327F6B"/>
    <w:rsid w:val="00351F60"/>
    <w:rsid w:val="00374A2A"/>
    <w:rsid w:val="00382535"/>
    <w:rsid w:val="00391174"/>
    <w:rsid w:val="0042600F"/>
    <w:rsid w:val="004318E3"/>
    <w:rsid w:val="004327BC"/>
    <w:rsid w:val="00442068"/>
    <w:rsid w:val="00485975"/>
    <w:rsid w:val="00493BB7"/>
    <w:rsid w:val="004C26BE"/>
    <w:rsid w:val="004E61EC"/>
    <w:rsid w:val="004E787C"/>
    <w:rsid w:val="004F7189"/>
    <w:rsid w:val="005074FE"/>
    <w:rsid w:val="0053292A"/>
    <w:rsid w:val="00537CE4"/>
    <w:rsid w:val="005A2407"/>
    <w:rsid w:val="005D4DCD"/>
    <w:rsid w:val="005E1748"/>
    <w:rsid w:val="005F19D0"/>
    <w:rsid w:val="005F77D3"/>
    <w:rsid w:val="00606B4D"/>
    <w:rsid w:val="006176AC"/>
    <w:rsid w:val="006210FD"/>
    <w:rsid w:val="0062612C"/>
    <w:rsid w:val="0064245C"/>
    <w:rsid w:val="00643C99"/>
    <w:rsid w:val="00652B80"/>
    <w:rsid w:val="006600ED"/>
    <w:rsid w:val="00665E87"/>
    <w:rsid w:val="00672E76"/>
    <w:rsid w:val="00673D65"/>
    <w:rsid w:val="00681919"/>
    <w:rsid w:val="006912F5"/>
    <w:rsid w:val="006D6C96"/>
    <w:rsid w:val="006F4D29"/>
    <w:rsid w:val="0071028C"/>
    <w:rsid w:val="00765395"/>
    <w:rsid w:val="00772342"/>
    <w:rsid w:val="00775A8B"/>
    <w:rsid w:val="007A0D21"/>
    <w:rsid w:val="007B15B1"/>
    <w:rsid w:val="007C0C91"/>
    <w:rsid w:val="007D5C76"/>
    <w:rsid w:val="007D726A"/>
    <w:rsid w:val="007D7D12"/>
    <w:rsid w:val="007E201A"/>
    <w:rsid w:val="007E35B0"/>
    <w:rsid w:val="007E7603"/>
    <w:rsid w:val="00825F91"/>
    <w:rsid w:val="00827D36"/>
    <w:rsid w:val="008370E1"/>
    <w:rsid w:val="008379F1"/>
    <w:rsid w:val="00860E1A"/>
    <w:rsid w:val="00867422"/>
    <w:rsid w:val="0088039C"/>
    <w:rsid w:val="008A2BBE"/>
    <w:rsid w:val="008B05A7"/>
    <w:rsid w:val="008B7CAC"/>
    <w:rsid w:val="008C40B3"/>
    <w:rsid w:val="008E5642"/>
    <w:rsid w:val="008F2A3D"/>
    <w:rsid w:val="008F3333"/>
    <w:rsid w:val="00916D1B"/>
    <w:rsid w:val="0092365A"/>
    <w:rsid w:val="00944C11"/>
    <w:rsid w:val="009914A3"/>
    <w:rsid w:val="009B1283"/>
    <w:rsid w:val="009C59FD"/>
    <w:rsid w:val="009E146C"/>
    <w:rsid w:val="00A11EF8"/>
    <w:rsid w:val="00A2500C"/>
    <w:rsid w:val="00A37B71"/>
    <w:rsid w:val="00A53F94"/>
    <w:rsid w:val="00A7018D"/>
    <w:rsid w:val="00A7048E"/>
    <w:rsid w:val="00A75481"/>
    <w:rsid w:val="00A822CB"/>
    <w:rsid w:val="00A95664"/>
    <w:rsid w:val="00AA4A36"/>
    <w:rsid w:val="00AE3DAA"/>
    <w:rsid w:val="00B208D7"/>
    <w:rsid w:val="00B452EF"/>
    <w:rsid w:val="00B46297"/>
    <w:rsid w:val="00B62BC4"/>
    <w:rsid w:val="00B75B32"/>
    <w:rsid w:val="00BA4644"/>
    <w:rsid w:val="00BA5338"/>
    <w:rsid w:val="00BB1452"/>
    <w:rsid w:val="00C07CE2"/>
    <w:rsid w:val="00C2140A"/>
    <w:rsid w:val="00C4462F"/>
    <w:rsid w:val="00C607B2"/>
    <w:rsid w:val="00C61C42"/>
    <w:rsid w:val="00C70FC1"/>
    <w:rsid w:val="00CC0BE9"/>
    <w:rsid w:val="00CC571A"/>
    <w:rsid w:val="00CD65C7"/>
    <w:rsid w:val="00CE1081"/>
    <w:rsid w:val="00CF32A4"/>
    <w:rsid w:val="00D21AB4"/>
    <w:rsid w:val="00D24E74"/>
    <w:rsid w:val="00D2546A"/>
    <w:rsid w:val="00D32765"/>
    <w:rsid w:val="00D33607"/>
    <w:rsid w:val="00D3464C"/>
    <w:rsid w:val="00D71BA5"/>
    <w:rsid w:val="00D73E8A"/>
    <w:rsid w:val="00D77A1F"/>
    <w:rsid w:val="00D97A99"/>
    <w:rsid w:val="00DF6755"/>
    <w:rsid w:val="00E07C4F"/>
    <w:rsid w:val="00E10428"/>
    <w:rsid w:val="00E338D7"/>
    <w:rsid w:val="00E44AB6"/>
    <w:rsid w:val="00E46055"/>
    <w:rsid w:val="00E46332"/>
    <w:rsid w:val="00E5235C"/>
    <w:rsid w:val="00E927EF"/>
    <w:rsid w:val="00EB72B1"/>
    <w:rsid w:val="00F14D7B"/>
    <w:rsid w:val="00F15E56"/>
    <w:rsid w:val="00F3559E"/>
    <w:rsid w:val="00F3767F"/>
    <w:rsid w:val="00F55CAF"/>
    <w:rsid w:val="00F57053"/>
    <w:rsid w:val="00F61D1C"/>
    <w:rsid w:val="00F632CC"/>
    <w:rsid w:val="00F83837"/>
    <w:rsid w:val="00F95C87"/>
    <w:rsid w:val="00FA5963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6"/>
      <w:lang w:val="bg-BG"/>
    </w:rPr>
  </w:style>
  <w:style w:type="paragraph" w:styleId="List">
    <w:name w:val="List"/>
    <w:basedOn w:val="Normal"/>
    <w:pPr>
      <w:ind w:left="283" w:hanging="283"/>
    </w:pPr>
    <w:rPr>
      <w:rFonts w:ascii="Times New Roman" w:hAnsi="Times New Roman"/>
      <w:sz w:val="28"/>
      <w:lang w:val="bg-BG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center"/>
    </w:pPr>
    <w:rPr>
      <w:rFonts w:ascii="HebarU" w:hAnsi="HebarU"/>
      <w:b/>
      <w:sz w:val="28"/>
      <w:lang w:val="bg-BG"/>
    </w:rPr>
  </w:style>
  <w:style w:type="paragraph" w:styleId="BodyText3">
    <w:name w:val="Body Text 3"/>
    <w:basedOn w:val="Normal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List2">
    <w:name w:val="List 2"/>
    <w:basedOn w:val="Normal"/>
    <w:pPr>
      <w:ind w:left="566" w:hanging="283"/>
    </w:pPr>
    <w:rPr>
      <w:rFonts w:ascii="Times New Roman" w:hAnsi="Times New Roman"/>
      <w:sz w:val="28"/>
      <w:lang w:val="bg-BG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List3">
    <w:name w:val="List 3"/>
    <w:basedOn w:val="Normal"/>
    <w:pPr>
      <w:ind w:left="849" w:hanging="283"/>
    </w:pPr>
    <w:rPr>
      <w:rFonts w:ascii="Times New Roman" w:hAnsi="Times New Roman"/>
      <w:sz w:val="28"/>
      <w:lang w:val="bg-BG"/>
    </w:rPr>
  </w:style>
  <w:style w:type="paragraph" w:styleId="List4">
    <w:name w:val="List 4"/>
    <w:basedOn w:val="Normal"/>
    <w:pPr>
      <w:ind w:left="1132" w:hanging="283"/>
    </w:pPr>
    <w:rPr>
      <w:rFonts w:ascii="Times New Roman" w:hAnsi="Times New Roman"/>
      <w:sz w:val="28"/>
      <w:lang w:val="bg-BG"/>
    </w:rPr>
  </w:style>
  <w:style w:type="paragraph" w:styleId="List5">
    <w:name w:val="List 5"/>
    <w:basedOn w:val="Normal"/>
    <w:pPr>
      <w:ind w:left="1415" w:hanging="283"/>
    </w:pPr>
    <w:rPr>
      <w:rFonts w:ascii="Times New Roman" w:hAnsi="Times New Roman"/>
      <w:sz w:val="28"/>
      <w:lang w:val="bg-BG"/>
    </w:rPr>
  </w:style>
  <w:style w:type="paragraph" w:styleId="ListContinue3">
    <w:name w:val="List Continue 3"/>
    <w:basedOn w:val="Normal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7D7D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7D12"/>
    <w:rPr>
      <w:rFonts w:ascii="HebarExtraLight" w:hAnsi="HebarExtraLight"/>
      <w:sz w:val="24"/>
      <w:lang w:val="en-US" w:eastAsia="ar-SA"/>
    </w:rPr>
  </w:style>
  <w:style w:type="paragraph" w:styleId="Footer">
    <w:name w:val="footer"/>
    <w:basedOn w:val="Normal"/>
    <w:link w:val="FooterChar"/>
    <w:rsid w:val="007D7D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D7D12"/>
    <w:rPr>
      <w:rFonts w:ascii="HebarExtraLight" w:hAnsi="HebarExtraLight"/>
      <w:sz w:val="24"/>
      <w:lang w:val="en-US" w:eastAsia="ar-SA"/>
    </w:rPr>
  </w:style>
  <w:style w:type="table" w:styleId="TableColorful3">
    <w:name w:val="Table Colorful 3"/>
    <w:basedOn w:val="TableNormal"/>
    <w:rsid w:val="007D7D1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6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rsid w:val="00825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F91"/>
    <w:rPr>
      <w:sz w:val="20"/>
    </w:rPr>
  </w:style>
  <w:style w:type="character" w:customStyle="1" w:styleId="CommentTextChar">
    <w:name w:val="Comment Text Char"/>
    <w:link w:val="CommentText"/>
    <w:rsid w:val="00825F91"/>
    <w:rPr>
      <w:rFonts w:ascii="HebarExtraLight" w:hAnsi="HebarExtraLight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25F91"/>
    <w:rPr>
      <w:b/>
      <w:bCs/>
    </w:rPr>
  </w:style>
  <w:style w:type="character" w:customStyle="1" w:styleId="CommentSubjectChar">
    <w:name w:val="Comment Subject Char"/>
    <w:link w:val="CommentSubject"/>
    <w:rsid w:val="00825F91"/>
    <w:rPr>
      <w:rFonts w:ascii="HebarExtraLight" w:hAnsi="HebarExtraLight"/>
      <w:b/>
      <w:bCs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6"/>
      <w:lang w:val="bg-BG"/>
    </w:rPr>
  </w:style>
  <w:style w:type="paragraph" w:styleId="List">
    <w:name w:val="List"/>
    <w:basedOn w:val="Normal"/>
    <w:pPr>
      <w:ind w:left="283" w:hanging="283"/>
    </w:pPr>
    <w:rPr>
      <w:rFonts w:ascii="Times New Roman" w:hAnsi="Times New Roman"/>
      <w:sz w:val="28"/>
      <w:lang w:val="bg-BG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center"/>
    </w:pPr>
    <w:rPr>
      <w:rFonts w:ascii="HebarU" w:hAnsi="HebarU"/>
      <w:b/>
      <w:sz w:val="28"/>
      <w:lang w:val="bg-BG"/>
    </w:rPr>
  </w:style>
  <w:style w:type="paragraph" w:styleId="BodyText3">
    <w:name w:val="Body Text 3"/>
    <w:basedOn w:val="Normal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List2">
    <w:name w:val="List 2"/>
    <w:basedOn w:val="Normal"/>
    <w:pPr>
      <w:ind w:left="566" w:hanging="283"/>
    </w:pPr>
    <w:rPr>
      <w:rFonts w:ascii="Times New Roman" w:hAnsi="Times New Roman"/>
      <w:sz w:val="28"/>
      <w:lang w:val="bg-BG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List3">
    <w:name w:val="List 3"/>
    <w:basedOn w:val="Normal"/>
    <w:pPr>
      <w:ind w:left="849" w:hanging="283"/>
    </w:pPr>
    <w:rPr>
      <w:rFonts w:ascii="Times New Roman" w:hAnsi="Times New Roman"/>
      <w:sz w:val="28"/>
      <w:lang w:val="bg-BG"/>
    </w:rPr>
  </w:style>
  <w:style w:type="paragraph" w:styleId="List4">
    <w:name w:val="List 4"/>
    <w:basedOn w:val="Normal"/>
    <w:pPr>
      <w:ind w:left="1132" w:hanging="283"/>
    </w:pPr>
    <w:rPr>
      <w:rFonts w:ascii="Times New Roman" w:hAnsi="Times New Roman"/>
      <w:sz w:val="28"/>
      <w:lang w:val="bg-BG"/>
    </w:rPr>
  </w:style>
  <w:style w:type="paragraph" w:styleId="List5">
    <w:name w:val="List 5"/>
    <w:basedOn w:val="Normal"/>
    <w:pPr>
      <w:ind w:left="1415" w:hanging="283"/>
    </w:pPr>
    <w:rPr>
      <w:rFonts w:ascii="Times New Roman" w:hAnsi="Times New Roman"/>
      <w:sz w:val="28"/>
      <w:lang w:val="bg-BG"/>
    </w:rPr>
  </w:style>
  <w:style w:type="paragraph" w:styleId="ListContinue3">
    <w:name w:val="List Continue 3"/>
    <w:basedOn w:val="Normal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7D7D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7D12"/>
    <w:rPr>
      <w:rFonts w:ascii="HebarExtraLight" w:hAnsi="HebarExtraLight"/>
      <w:sz w:val="24"/>
      <w:lang w:val="en-US" w:eastAsia="ar-SA"/>
    </w:rPr>
  </w:style>
  <w:style w:type="paragraph" w:styleId="Footer">
    <w:name w:val="footer"/>
    <w:basedOn w:val="Normal"/>
    <w:link w:val="FooterChar"/>
    <w:rsid w:val="007D7D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D7D12"/>
    <w:rPr>
      <w:rFonts w:ascii="HebarExtraLight" w:hAnsi="HebarExtraLight"/>
      <w:sz w:val="24"/>
      <w:lang w:val="en-US" w:eastAsia="ar-SA"/>
    </w:rPr>
  </w:style>
  <w:style w:type="table" w:styleId="TableColorful3">
    <w:name w:val="Table Colorful 3"/>
    <w:basedOn w:val="TableNormal"/>
    <w:rsid w:val="007D7D1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6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rsid w:val="00825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F91"/>
    <w:rPr>
      <w:sz w:val="20"/>
    </w:rPr>
  </w:style>
  <w:style w:type="character" w:customStyle="1" w:styleId="CommentTextChar">
    <w:name w:val="Comment Text Char"/>
    <w:link w:val="CommentText"/>
    <w:rsid w:val="00825F91"/>
    <w:rPr>
      <w:rFonts w:ascii="HebarExtraLight" w:hAnsi="HebarExtraLight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25F91"/>
    <w:rPr>
      <w:b/>
      <w:bCs/>
    </w:rPr>
  </w:style>
  <w:style w:type="character" w:customStyle="1" w:styleId="CommentSubjectChar">
    <w:name w:val="Comment Subject Char"/>
    <w:link w:val="CommentSubject"/>
    <w:rsid w:val="00825F91"/>
    <w:rPr>
      <w:rFonts w:ascii="HebarExtraLight" w:hAnsi="HebarExtraLight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ADD4-A8B3-4AAA-BCDB-3CF9CA31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1555</Words>
  <Characters>8865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AUP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2011-03-29T08:24:00Z</cp:lastPrinted>
  <dcterms:created xsi:type="dcterms:W3CDTF">2019-12-21T17:01:00Z</dcterms:created>
  <dcterms:modified xsi:type="dcterms:W3CDTF">2019-12-21T17:01:00Z</dcterms:modified>
</cp:coreProperties>
</file>