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7D12" w:rsidRPr="00DF2A49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</w:p>
    <w:p w:rsidR="00916D1B" w:rsidRPr="00882B2E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  <w:r w:rsidRPr="00882B2E">
        <w:rPr>
          <w:rFonts w:ascii="Times New Roman" w:hAnsi="Times New Roman"/>
          <w:b/>
          <w:spacing w:val="100"/>
          <w:sz w:val="36"/>
          <w:szCs w:val="36"/>
        </w:rPr>
        <w:t>ДОГОВО</w:t>
      </w:r>
      <w:r w:rsidR="00916D1B" w:rsidRPr="00882B2E">
        <w:rPr>
          <w:rFonts w:ascii="Times New Roman" w:hAnsi="Times New Roman"/>
          <w:b/>
          <w:spacing w:val="100"/>
          <w:sz w:val="36"/>
          <w:szCs w:val="36"/>
        </w:rPr>
        <w:t>Р</w:t>
      </w:r>
    </w:p>
    <w:p w:rsidR="00916D1B" w:rsidRPr="00882B2E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882B2E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882B2E" w:rsidRDefault="00916D1B" w:rsidP="007D7D12">
      <w:pPr>
        <w:pStyle w:val="a4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882B2E">
        <w:rPr>
          <w:rFonts w:ascii="Times New Roman" w:hAnsi="Times New Roman"/>
          <w:b/>
          <w:caps/>
          <w:sz w:val="24"/>
          <w:szCs w:val="24"/>
          <w:lang w:val="ru-RU"/>
        </w:rPr>
        <w:t>за научни изследвания по проект</w:t>
      </w:r>
      <w:r w:rsidRPr="00882B2E">
        <w:rPr>
          <w:rFonts w:ascii="Times New Roman" w:hAnsi="Times New Roman"/>
          <w:sz w:val="24"/>
          <w:szCs w:val="24"/>
          <w:lang w:val="ru-RU"/>
        </w:rPr>
        <w:t>:</w:t>
      </w:r>
    </w:p>
    <w:p w:rsidR="00916D1B" w:rsidRPr="00882B2E" w:rsidRDefault="00916D1B" w:rsidP="00C84620">
      <w:pPr>
        <w:pStyle w:val="a7"/>
        <w:spacing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882B2E">
        <w:rPr>
          <w:rFonts w:ascii="Times New Roman" w:hAnsi="Times New Roman"/>
          <w:szCs w:val="24"/>
          <w:lang w:val="ru-RU"/>
        </w:rPr>
        <w:t>Днес</w:t>
      </w:r>
      <w:proofErr w:type="spellEnd"/>
      <w:r w:rsidRPr="00882B2E">
        <w:rPr>
          <w:rFonts w:ascii="Times New Roman" w:hAnsi="Times New Roman"/>
          <w:szCs w:val="24"/>
          <w:lang w:val="ru-RU"/>
        </w:rPr>
        <w:t>, ………</w:t>
      </w:r>
      <w:r w:rsidRPr="00882B2E">
        <w:rPr>
          <w:rFonts w:ascii="Times New Roman" w:hAnsi="Times New Roman"/>
          <w:szCs w:val="24"/>
          <w:lang w:val="bg-BG"/>
        </w:rPr>
        <w:t>.....</w:t>
      </w:r>
      <w:r w:rsidRPr="00882B2E">
        <w:rPr>
          <w:rFonts w:ascii="Times New Roman" w:hAnsi="Times New Roman"/>
          <w:szCs w:val="24"/>
          <w:lang w:val="ru-RU"/>
        </w:rPr>
        <w:t xml:space="preserve">………….........…….г., се </w:t>
      </w:r>
      <w:proofErr w:type="spellStart"/>
      <w:r w:rsidRPr="00882B2E">
        <w:rPr>
          <w:rFonts w:ascii="Times New Roman" w:hAnsi="Times New Roman"/>
          <w:szCs w:val="24"/>
          <w:lang w:val="ru-RU"/>
        </w:rPr>
        <w:t>сключи</w:t>
      </w:r>
      <w:proofErr w:type="spellEnd"/>
      <w:r w:rsidRPr="00882B2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82B2E">
        <w:rPr>
          <w:rFonts w:ascii="Times New Roman" w:hAnsi="Times New Roman"/>
          <w:szCs w:val="24"/>
          <w:lang w:val="ru-RU"/>
        </w:rPr>
        <w:t>настоящият</w:t>
      </w:r>
      <w:proofErr w:type="spellEnd"/>
      <w:r w:rsidRPr="00882B2E">
        <w:rPr>
          <w:rFonts w:ascii="Times New Roman" w:hAnsi="Times New Roman"/>
          <w:szCs w:val="24"/>
          <w:lang w:val="ru-RU"/>
        </w:rPr>
        <w:t xml:space="preserve"> </w:t>
      </w:r>
      <w:r w:rsidRPr="00882B2E">
        <w:rPr>
          <w:rFonts w:ascii="Times New Roman" w:hAnsi="Times New Roman"/>
          <w:b/>
          <w:caps/>
          <w:szCs w:val="24"/>
          <w:lang w:val="ru-RU"/>
        </w:rPr>
        <w:t>Договор</w:t>
      </w:r>
      <w:r w:rsidR="00DF1BA8" w:rsidRPr="00882B2E">
        <w:rPr>
          <w:rFonts w:ascii="Times New Roman" w:hAnsi="Times New Roman"/>
          <w:b/>
          <w:caps/>
          <w:szCs w:val="24"/>
          <w:lang w:val="ru-RU"/>
        </w:rPr>
        <w:t>,</w:t>
      </w:r>
      <w:r w:rsidRPr="00882B2E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882B2E">
        <w:rPr>
          <w:rFonts w:ascii="Times New Roman" w:hAnsi="Times New Roman"/>
          <w:szCs w:val="24"/>
          <w:lang w:val="ru-RU"/>
        </w:rPr>
        <w:t>между</w:t>
      </w:r>
      <w:proofErr w:type="gramEnd"/>
      <w:r w:rsidRPr="00882B2E">
        <w:rPr>
          <w:rFonts w:ascii="Times New Roman" w:hAnsi="Times New Roman"/>
          <w:szCs w:val="24"/>
          <w:lang w:val="ru-RU"/>
        </w:rPr>
        <w:t>:</w:t>
      </w:r>
    </w:p>
    <w:p w:rsidR="00916D1B" w:rsidRPr="00882B2E" w:rsidRDefault="00916D1B" w:rsidP="00C84620">
      <w:pPr>
        <w:pStyle w:val="a5"/>
        <w:numPr>
          <w:ilvl w:val="0"/>
          <w:numId w:val="12"/>
        </w:numPr>
        <w:tabs>
          <w:tab w:val="left" w:pos="360"/>
        </w:tabs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Аграрен университет – Пловдив</w:t>
      </w:r>
      <w:r w:rsidRPr="00882B2E">
        <w:rPr>
          <w:sz w:val="24"/>
          <w:szCs w:val="24"/>
        </w:rPr>
        <w:t xml:space="preserve">, представляван от ректора </w:t>
      </w:r>
      <w:r w:rsidR="00DF1BA8" w:rsidRPr="00882B2E">
        <w:rPr>
          <w:sz w:val="24"/>
          <w:szCs w:val="24"/>
        </w:rPr>
        <w:t xml:space="preserve">                                            </w:t>
      </w:r>
      <w:r w:rsidR="008B05A7" w:rsidRPr="00882B2E">
        <w:rPr>
          <w:sz w:val="24"/>
          <w:szCs w:val="24"/>
        </w:rPr>
        <w:t>проф</w:t>
      </w:r>
      <w:r w:rsidRPr="00882B2E">
        <w:rPr>
          <w:sz w:val="24"/>
          <w:szCs w:val="24"/>
        </w:rPr>
        <w:t xml:space="preserve">. </w:t>
      </w:r>
      <w:r w:rsidR="00222DC9" w:rsidRPr="00882B2E">
        <w:rPr>
          <w:sz w:val="24"/>
          <w:szCs w:val="24"/>
        </w:rPr>
        <w:t>д-р</w:t>
      </w:r>
      <w:r w:rsidRPr="00882B2E">
        <w:rPr>
          <w:sz w:val="24"/>
          <w:szCs w:val="24"/>
        </w:rPr>
        <w:t xml:space="preserve"> </w:t>
      </w:r>
      <w:r w:rsidR="00222DC9" w:rsidRPr="00882B2E">
        <w:rPr>
          <w:sz w:val="24"/>
          <w:szCs w:val="24"/>
        </w:rPr>
        <w:t>Христина</w:t>
      </w:r>
      <w:r w:rsidRPr="00882B2E">
        <w:rPr>
          <w:sz w:val="24"/>
          <w:szCs w:val="24"/>
        </w:rPr>
        <w:t xml:space="preserve"> </w:t>
      </w:r>
      <w:r w:rsidR="00222DC9" w:rsidRPr="00882B2E">
        <w:rPr>
          <w:sz w:val="24"/>
          <w:szCs w:val="24"/>
        </w:rPr>
        <w:t xml:space="preserve">Георгиева Янчева </w:t>
      </w:r>
      <w:r w:rsidRPr="00882B2E">
        <w:rPr>
          <w:sz w:val="24"/>
          <w:szCs w:val="24"/>
        </w:rPr>
        <w:t xml:space="preserve">и гл. счетоводител </w:t>
      </w:r>
      <w:r w:rsidR="00C84620">
        <w:rPr>
          <w:sz w:val="24"/>
          <w:szCs w:val="24"/>
        </w:rPr>
        <w:t xml:space="preserve">Ив. </w:t>
      </w:r>
      <w:proofErr w:type="spellStart"/>
      <w:r w:rsidR="00C84620">
        <w:rPr>
          <w:sz w:val="24"/>
          <w:szCs w:val="24"/>
        </w:rPr>
        <w:t>Налджиян</w:t>
      </w:r>
      <w:proofErr w:type="spellEnd"/>
      <w:r w:rsidRPr="00882B2E">
        <w:rPr>
          <w:sz w:val="24"/>
          <w:szCs w:val="24"/>
        </w:rPr>
        <w:t xml:space="preserve">, наричан в договора </w:t>
      </w:r>
      <w:r w:rsidRPr="00882B2E">
        <w:rPr>
          <w:b/>
          <w:sz w:val="24"/>
          <w:szCs w:val="24"/>
        </w:rPr>
        <w:t>ВЪЗЛОЖИТЕЛ</w:t>
      </w:r>
    </w:p>
    <w:p w:rsidR="00C84620" w:rsidRDefault="00916D1B" w:rsidP="00C84620">
      <w:pPr>
        <w:pStyle w:val="30"/>
        <w:widowControl/>
        <w:numPr>
          <w:ilvl w:val="0"/>
          <w:numId w:val="12"/>
        </w:numPr>
        <w:tabs>
          <w:tab w:val="left" w:pos="360"/>
        </w:tabs>
        <w:spacing w:after="0"/>
        <w:ind w:left="0" w:right="57" w:firstLine="709"/>
        <w:jc w:val="both"/>
        <w:rPr>
          <w:sz w:val="24"/>
          <w:szCs w:val="24"/>
          <w:lang w:val="ru-RU"/>
        </w:rPr>
      </w:pPr>
      <w:proofErr w:type="gramStart"/>
      <w:r w:rsidRPr="00882B2E">
        <w:rPr>
          <w:b/>
          <w:sz w:val="24"/>
          <w:szCs w:val="24"/>
          <w:lang w:val="ru-RU"/>
        </w:rPr>
        <w:t>Научен</w:t>
      </w:r>
      <w:proofErr w:type="gramEnd"/>
      <w:r w:rsidRPr="00882B2E">
        <w:rPr>
          <w:b/>
          <w:sz w:val="24"/>
          <w:szCs w:val="24"/>
          <w:lang w:val="ru-RU"/>
        </w:rPr>
        <w:t xml:space="preserve"> </w:t>
      </w:r>
      <w:proofErr w:type="spellStart"/>
      <w:r w:rsidRPr="00882B2E">
        <w:rPr>
          <w:b/>
          <w:sz w:val="24"/>
          <w:szCs w:val="24"/>
          <w:lang w:val="ru-RU"/>
        </w:rPr>
        <w:t>колектив</w:t>
      </w:r>
      <w:proofErr w:type="spellEnd"/>
      <w:r w:rsidRPr="00882B2E">
        <w:rPr>
          <w:b/>
          <w:sz w:val="24"/>
          <w:szCs w:val="24"/>
          <w:lang w:val="ru-RU"/>
        </w:rPr>
        <w:t xml:space="preserve">, </w:t>
      </w:r>
      <w:proofErr w:type="spellStart"/>
      <w:r w:rsidRPr="00882B2E">
        <w:rPr>
          <w:sz w:val="24"/>
          <w:szCs w:val="24"/>
          <w:lang w:val="ru-RU"/>
        </w:rPr>
        <w:t>представл</w:t>
      </w:r>
      <w:r w:rsidR="0064245C" w:rsidRPr="00882B2E">
        <w:rPr>
          <w:sz w:val="24"/>
          <w:szCs w:val="24"/>
          <w:lang w:val="ru-RU"/>
        </w:rPr>
        <w:t>яван</w:t>
      </w:r>
      <w:proofErr w:type="spellEnd"/>
      <w:r w:rsidR="0064245C" w:rsidRPr="00882B2E">
        <w:rPr>
          <w:sz w:val="24"/>
          <w:szCs w:val="24"/>
          <w:lang w:val="ru-RU"/>
        </w:rPr>
        <w:t xml:space="preserve"> от </w:t>
      </w:r>
      <w:proofErr w:type="spellStart"/>
      <w:r w:rsidR="0064245C" w:rsidRPr="00882B2E">
        <w:rPr>
          <w:sz w:val="24"/>
          <w:szCs w:val="24"/>
          <w:lang w:val="ru-RU"/>
        </w:rPr>
        <w:t>ръководи</w:t>
      </w:r>
      <w:r w:rsidR="00A95664" w:rsidRPr="00882B2E">
        <w:rPr>
          <w:sz w:val="24"/>
          <w:szCs w:val="24"/>
          <w:lang w:val="ru-RU"/>
        </w:rPr>
        <w:t>теля</w:t>
      </w:r>
      <w:proofErr w:type="spellEnd"/>
      <w:r w:rsidR="00A95664" w:rsidRPr="00882B2E">
        <w:rPr>
          <w:sz w:val="24"/>
          <w:szCs w:val="24"/>
          <w:lang w:val="ru-RU"/>
        </w:rPr>
        <w:t xml:space="preserve"> на научно-</w:t>
      </w:r>
      <w:proofErr w:type="spellStart"/>
      <w:r w:rsidR="00A95664" w:rsidRPr="00882B2E">
        <w:rPr>
          <w:sz w:val="24"/>
          <w:szCs w:val="24"/>
          <w:lang w:val="ru-RU"/>
        </w:rPr>
        <w:t>изследователския</w:t>
      </w:r>
      <w:proofErr w:type="spellEnd"/>
      <w:r w:rsidR="00A95664" w:rsidRPr="00882B2E">
        <w:rPr>
          <w:sz w:val="24"/>
          <w:szCs w:val="24"/>
          <w:lang w:val="ru-RU"/>
        </w:rPr>
        <w:t xml:space="preserve"> </w:t>
      </w:r>
      <w:proofErr w:type="spellStart"/>
      <w:r w:rsidR="0064245C" w:rsidRPr="00882B2E">
        <w:rPr>
          <w:sz w:val="24"/>
          <w:szCs w:val="24"/>
          <w:lang w:val="ru-RU"/>
        </w:rPr>
        <w:t>колектив</w:t>
      </w:r>
      <w:proofErr w:type="spellEnd"/>
      <w:r w:rsidR="00D71BA5" w:rsidRPr="00882B2E">
        <w:rPr>
          <w:sz w:val="24"/>
          <w:szCs w:val="24"/>
          <w:lang w:val="ru-RU"/>
        </w:rPr>
        <w:t xml:space="preserve"> </w:t>
      </w:r>
      <w:r w:rsidR="0064245C" w:rsidRPr="00882B2E">
        <w:rPr>
          <w:sz w:val="24"/>
          <w:szCs w:val="24"/>
          <w:lang w:val="ru-RU"/>
        </w:rPr>
        <w:t>.......</w:t>
      </w:r>
      <w:bookmarkStart w:id="0" w:name="_GoBack"/>
      <w:bookmarkEnd w:id="0"/>
      <w:r w:rsidR="0064245C" w:rsidRPr="00882B2E">
        <w:rPr>
          <w:sz w:val="24"/>
          <w:szCs w:val="24"/>
          <w:lang w:val="ru-RU"/>
        </w:rPr>
        <w:t>...........................................................</w:t>
      </w:r>
      <w:r w:rsidR="00A95664" w:rsidRPr="00882B2E">
        <w:rPr>
          <w:sz w:val="24"/>
          <w:szCs w:val="24"/>
          <w:lang w:val="ru-RU"/>
        </w:rPr>
        <w:t>....................</w:t>
      </w:r>
      <w:r w:rsidR="008B05A7" w:rsidRPr="00882B2E">
        <w:rPr>
          <w:sz w:val="24"/>
          <w:szCs w:val="24"/>
          <w:lang w:val="ru-RU"/>
        </w:rPr>
        <w:t xml:space="preserve">, </w:t>
      </w:r>
      <w:proofErr w:type="spellStart"/>
      <w:r w:rsidR="008B05A7" w:rsidRPr="00882B2E">
        <w:rPr>
          <w:sz w:val="24"/>
          <w:szCs w:val="24"/>
          <w:lang w:val="ru-RU"/>
        </w:rPr>
        <w:t>оперативния</w:t>
      </w:r>
      <w:proofErr w:type="spellEnd"/>
      <w:r w:rsidR="00B452EF" w:rsidRPr="00882B2E">
        <w:rPr>
          <w:sz w:val="24"/>
          <w:szCs w:val="24"/>
          <w:lang w:val="ru-RU"/>
        </w:rPr>
        <w:t xml:space="preserve"> </w:t>
      </w:r>
      <w:proofErr w:type="spellStart"/>
      <w:r w:rsidR="00B452EF" w:rsidRPr="00882B2E">
        <w:rPr>
          <w:sz w:val="24"/>
          <w:szCs w:val="24"/>
          <w:lang w:val="ru-RU"/>
        </w:rPr>
        <w:t>ръково</w:t>
      </w:r>
      <w:proofErr w:type="spellEnd"/>
      <w:r w:rsidR="00B452EF" w:rsidRPr="00882B2E">
        <w:rPr>
          <w:sz w:val="24"/>
          <w:szCs w:val="24"/>
          <w:lang w:val="bg-BG"/>
        </w:rPr>
        <w:t>д</w:t>
      </w:r>
      <w:proofErr w:type="spellStart"/>
      <w:r w:rsidR="0064245C" w:rsidRPr="00882B2E">
        <w:rPr>
          <w:sz w:val="24"/>
          <w:szCs w:val="24"/>
          <w:lang w:val="ru-RU"/>
        </w:rPr>
        <w:t>ител</w:t>
      </w:r>
      <w:proofErr w:type="spellEnd"/>
      <w:r w:rsidR="0064245C" w:rsidRPr="00882B2E">
        <w:rPr>
          <w:sz w:val="24"/>
          <w:szCs w:val="24"/>
          <w:lang w:val="ru-RU"/>
        </w:rPr>
        <w:t xml:space="preserve"> на проекта</w:t>
      </w:r>
      <w:r w:rsidR="00D71BA5" w:rsidRPr="00882B2E">
        <w:rPr>
          <w:sz w:val="24"/>
          <w:szCs w:val="24"/>
          <w:lang w:val="ru-RU"/>
        </w:rPr>
        <w:t xml:space="preserve"> </w:t>
      </w:r>
      <w:r w:rsidR="00A051BC" w:rsidRPr="00882B2E">
        <w:rPr>
          <w:sz w:val="24"/>
          <w:szCs w:val="24"/>
          <w:lang w:val="ru-RU"/>
        </w:rPr>
        <w:t>………………….</w:t>
      </w:r>
      <w:r w:rsidR="00A051BC" w:rsidRPr="00882B2E">
        <w:rPr>
          <w:sz w:val="24"/>
          <w:szCs w:val="24"/>
          <w:lang w:val="bg-BG"/>
        </w:rPr>
        <w:t>……………….</w:t>
      </w:r>
      <w:r w:rsidR="0064245C" w:rsidRPr="00882B2E">
        <w:rPr>
          <w:sz w:val="24"/>
          <w:szCs w:val="24"/>
          <w:lang w:val="ru-RU"/>
        </w:rPr>
        <w:t>................</w:t>
      </w:r>
      <w:r w:rsidR="00DF1BA8" w:rsidRPr="00882B2E">
        <w:rPr>
          <w:sz w:val="24"/>
          <w:szCs w:val="24"/>
          <w:lang w:val="ru-RU"/>
        </w:rPr>
        <w:t xml:space="preserve">, </w:t>
      </w:r>
      <w:proofErr w:type="spellStart"/>
      <w:r w:rsidR="00DF1BA8" w:rsidRPr="00882B2E">
        <w:rPr>
          <w:sz w:val="24"/>
          <w:szCs w:val="24"/>
          <w:lang w:val="ru-RU"/>
        </w:rPr>
        <w:t>наричани</w:t>
      </w:r>
      <w:proofErr w:type="spellEnd"/>
      <w:r w:rsidR="00DF1BA8" w:rsidRPr="00882B2E">
        <w:rPr>
          <w:sz w:val="24"/>
          <w:szCs w:val="24"/>
          <w:lang w:val="ru-RU"/>
        </w:rPr>
        <w:t xml:space="preserve"> </w:t>
      </w:r>
      <w:proofErr w:type="spellStart"/>
      <w:r w:rsidR="00DF1BA8" w:rsidRPr="00882B2E">
        <w:rPr>
          <w:sz w:val="24"/>
          <w:szCs w:val="24"/>
          <w:lang w:val="ru-RU"/>
        </w:rPr>
        <w:t>по-нататък</w:t>
      </w:r>
      <w:proofErr w:type="spellEnd"/>
      <w:r w:rsidR="00DF1BA8" w:rsidRPr="00882B2E">
        <w:rPr>
          <w:sz w:val="24"/>
          <w:szCs w:val="24"/>
          <w:lang w:val="ru-RU"/>
        </w:rPr>
        <w:t xml:space="preserve"> в договора </w:t>
      </w:r>
      <w:r w:rsidR="00DF1BA8" w:rsidRPr="00882B2E">
        <w:rPr>
          <w:b/>
          <w:sz w:val="24"/>
          <w:szCs w:val="24"/>
          <w:lang w:val="ru-RU"/>
        </w:rPr>
        <w:t>ИЗПЪЛНИТЕЛИ</w:t>
      </w:r>
      <w:r w:rsidR="00DF1BA8" w:rsidRPr="00882B2E">
        <w:rPr>
          <w:sz w:val="24"/>
          <w:szCs w:val="24"/>
          <w:lang w:val="ru-RU"/>
        </w:rPr>
        <w:t xml:space="preserve"> </w:t>
      </w:r>
    </w:p>
    <w:p w:rsidR="00DF1BA8" w:rsidRPr="00C84620" w:rsidRDefault="0064245C" w:rsidP="00C84620">
      <w:pPr>
        <w:pStyle w:val="30"/>
        <w:widowControl/>
        <w:tabs>
          <w:tab w:val="left" w:pos="360"/>
        </w:tabs>
        <w:spacing w:after="0"/>
        <w:ind w:right="57"/>
        <w:jc w:val="both"/>
        <w:rPr>
          <w:sz w:val="24"/>
          <w:szCs w:val="24"/>
          <w:lang w:val="ru-RU"/>
        </w:rPr>
      </w:pPr>
      <w:r w:rsidRPr="00C84620">
        <w:rPr>
          <w:sz w:val="24"/>
          <w:szCs w:val="24"/>
          <w:lang w:val="ru-RU"/>
        </w:rPr>
        <w:t>и</w:t>
      </w:r>
      <w:r w:rsidR="00C84620">
        <w:rPr>
          <w:sz w:val="24"/>
          <w:szCs w:val="24"/>
          <w:lang w:val="ru-RU"/>
        </w:rPr>
        <w:t xml:space="preserve"> </w:t>
      </w:r>
      <w:proofErr w:type="spellStart"/>
      <w:r w:rsidR="00DF1BA8" w:rsidRPr="00C84620">
        <w:rPr>
          <w:b/>
          <w:sz w:val="24"/>
          <w:szCs w:val="24"/>
          <w:lang w:val="ru-RU"/>
        </w:rPr>
        <w:t>Център</w:t>
      </w:r>
      <w:proofErr w:type="spellEnd"/>
      <w:r w:rsidR="00DF1BA8" w:rsidRPr="00C84620">
        <w:rPr>
          <w:b/>
          <w:sz w:val="24"/>
          <w:szCs w:val="24"/>
          <w:lang w:val="ru-RU"/>
        </w:rPr>
        <w:t xml:space="preserve"> за </w:t>
      </w:r>
      <w:proofErr w:type="spellStart"/>
      <w:r w:rsidR="00DF1BA8" w:rsidRPr="00C84620">
        <w:rPr>
          <w:b/>
          <w:sz w:val="24"/>
          <w:szCs w:val="24"/>
          <w:lang w:val="ru-RU"/>
        </w:rPr>
        <w:t>научни</w:t>
      </w:r>
      <w:proofErr w:type="spellEnd"/>
      <w:r w:rsidR="00DF1BA8" w:rsidRPr="00C84620">
        <w:rPr>
          <w:b/>
          <w:sz w:val="24"/>
          <w:szCs w:val="24"/>
          <w:lang w:val="ru-RU"/>
        </w:rPr>
        <w:t xml:space="preserve"> </w:t>
      </w:r>
      <w:proofErr w:type="spellStart"/>
      <w:r w:rsidR="00DF1BA8" w:rsidRPr="00C84620">
        <w:rPr>
          <w:b/>
          <w:sz w:val="24"/>
          <w:szCs w:val="24"/>
          <w:lang w:val="ru-RU"/>
        </w:rPr>
        <w:t>изследвания</w:t>
      </w:r>
      <w:proofErr w:type="spellEnd"/>
      <w:r w:rsidR="00DF1BA8" w:rsidRPr="00C84620">
        <w:rPr>
          <w:b/>
          <w:sz w:val="24"/>
          <w:szCs w:val="24"/>
          <w:lang w:val="ru-RU"/>
        </w:rPr>
        <w:t xml:space="preserve">, трансфер на технологии и защита на </w:t>
      </w:r>
      <w:proofErr w:type="spellStart"/>
      <w:r w:rsidR="00DF1BA8" w:rsidRPr="00C84620">
        <w:rPr>
          <w:b/>
          <w:sz w:val="24"/>
          <w:szCs w:val="24"/>
          <w:lang w:val="ru-RU"/>
        </w:rPr>
        <w:t>интелектуалната</w:t>
      </w:r>
      <w:proofErr w:type="spellEnd"/>
      <w:r w:rsidR="00DF1BA8" w:rsidRPr="00C84620">
        <w:rPr>
          <w:b/>
          <w:sz w:val="24"/>
          <w:szCs w:val="24"/>
          <w:lang w:val="ru-RU"/>
        </w:rPr>
        <w:t xml:space="preserve"> </w:t>
      </w:r>
      <w:proofErr w:type="spellStart"/>
      <w:r w:rsidR="00DF1BA8" w:rsidRPr="00C84620">
        <w:rPr>
          <w:b/>
          <w:sz w:val="24"/>
          <w:szCs w:val="24"/>
          <w:lang w:val="ru-RU"/>
        </w:rPr>
        <w:t>собственост</w:t>
      </w:r>
      <w:proofErr w:type="spellEnd"/>
      <w:r w:rsidR="00DF1BA8" w:rsidRPr="00C84620">
        <w:rPr>
          <w:b/>
          <w:sz w:val="24"/>
          <w:szCs w:val="24"/>
          <w:lang w:val="ru-RU"/>
        </w:rPr>
        <w:t xml:space="preserve"> </w:t>
      </w:r>
      <w:r w:rsidR="00DF1BA8" w:rsidRPr="00C84620">
        <w:rPr>
          <w:b/>
          <w:sz w:val="24"/>
          <w:szCs w:val="24"/>
        </w:rPr>
        <w:t>(</w:t>
      </w:r>
      <w:r w:rsidR="00DF1BA8" w:rsidRPr="00C84620">
        <w:rPr>
          <w:b/>
          <w:sz w:val="24"/>
          <w:szCs w:val="24"/>
          <w:lang w:val="bg-BG"/>
        </w:rPr>
        <w:t>Ц</w:t>
      </w:r>
      <w:r w:rsidR="00DF1BA8" w:rsidRPr="00C84620">
        <w:rPr>
          <w:b/>
          <w:sz w:val="24"/>
          <w:szCs w:val="24"/>
          <w:lang w:val="ru-RU"/>
        </w:rPr>
        <w:t>НИТТЗИС</w:t>
      </w:r>
      <w:r w:rsidR="00DF1BA8" w:rsidRPr="00C84620">
        <w:rPr>
          <w:b/>
          <w:sz w:val="24"/>
          <w:szCs w:val="24"/>
        </w:rPr>
        <w:t>)</w:t>
      </w:r>
      <w:r w:rsidR="00DF1BA8" w:rsidRPr="00C84620">
        <w:rPr>
          <w:b/>
          <w:sz w:val="24"/>
          <w:szCs w:val="24"/>
          <w:lang w:val="ru-RU"/>
        </w:rPr>
        <w:t xml:space="preserve"> </w:t>
      </w:r>
      <w:proofErr w:type="gramStart"/>
      <w:r w:rsidR="00DF1BA8" w:rsidRPr="00C84620">
        <w:rPr>
          <w:b/>
          <w:sz w:val="24"/>
          <w:szCs w:val="24"/>
          <w:lang w:val="ru-RU"/>
        </w:rPr>
        <w:t>при</w:t>
      </w:r>
      <w:proofErr w:type="gramEnd"/>
      <w:r w:rsidR="00DF1BA8" w:rsidRPr="00C84620">
        <w:rPr>
          <w:b/>
          <w:sz w:val="24"/>
          <w:szCs w:val="24"/>
          <w:lang w:val="ru-RU"/>
        </w:rPr>
        <w:t xml:space="preserve"> АУ – Пловдив</w:t>
      </w:r>
      <w:r w:rsidR="00DF1BA8" w:rsidRPr="00C84620">
        <w:rPr>
          <w:sz w:val="24"/>
          <w:szCs w:val="24"/>
          <w:lang w:val="ru-RU"/>
        </w:rPr>
        <w:t xml:space="preserve">, представляван от председателя на </w:t>
      </w:r>
      <w:proofErr w:type="spellStart"/>
      <w:r w:rsidR="00DF1BA8" w:rsidRPr="00C84620">
        <w:rPr>
          <w:sz w:val="24"/>
          <w:szCs w:val="24"/>
          <w:lang w:val="ru-RU"/>
        </w:rPr>
        <w:t>управителния</w:t>
      </w:r>
      <w:proofErr w:type="spellEnd"/>
      <w:r w:rsidR="00DF1BA8" w:rsidRPr="00C84620">
        <w:rPr>
          <w:sz w:val="24"/>
          <w:szCs w:val="24"/>
          <w:lang w:val="ru-RU"/>
        </w:rPr>
        <w:t xml:space="preserve"> </w:t>
      </w:r>
      <w:proofErr w:type="spellStart"/>
      <w:r w:rsidR="00DF1BA8" w:rsidRPr="00C84620">
        <w:rPr>
          <w:sz w:val="24"/>
          <w:szCs w:val="24"/>
          <w:lang w:val="ru-RU"/>
        </w:rPr>
        <w:t>съвет</w:t>
      </w:r>
      <w:proofErr w:type="spellEnd"/>
      <w:r w:rsidR="00DF1BA8" w:rsidRPr="00C84620">
        <w:rPr>
          <w:sz w:val="24"/>
          <w:szCs w:val="24"/>
          <w:lang w:val="ru-RU"/>
        </w:rPr>
        <w:t xml:space="preserve"> на </w:t>
      </w:r>
      <w:r w:rsidR="00DF1BA8" w:rsidRPr="00C84620">
        <w:rPr>
          <w:rFonts w:hint="eastAsia"/>
          <w:sz w:val="24"/>
          <w:szCs w:val="24"/>
          <w:lang w:val="ru-RU"/>
        </w:rPr>
        <w:t>ЦНИТТЗИС</w:t>
      </w:r>
      <w:r w:rsidR="00DF1BA8" w:rsidRPr="00C84620">
        <w:rPr>
          <w:sz w:val="24"/>
          <w:szCs w:val="24"/>
          <w:lang w:val="ru-RU"/>
        </w:rPr>
        <w:t xml:space="preserve"> </w:t>
      </w:r>
      <w:r w:rsidR="00DF1BA8" w:rsidRPr="00C84620">
        <w:rPr>
          <w:color w:val="00B050"/>
          <w:sz w:val="24"/>
          <w:szCs w:val="24"/>
          <w:lang w:val="ru-RU"/>
        </w:rPr>
        <w:t xml:space="preserve"> </w:t>
      </w:r>
      <w:r w:rsidR="00DF1BA8" w:rsidRPr="00C84620">
        <w:rPr>
          <w:sz w:val="24"/>
          <w:szCs w:val="24"/>
          <w:lang w:val="ru-RU"/>
        </w:rPr>
        <w:t xml:space="preserve">– проф. д-р Владислав Попов и </w:t>
      </w:r>
      <w:proofErr w:type="spellStart"/>
      <w:r w:rsidR="00DF1BA8" w:rsidRPr="00C84620">
        <w:rPr>
          <w:sz w:val="24"/>
          <w:szCs w:val="24"/>
          <w:lang w:val="ru-RU"/>
        </w:rPr>
        <w:t>отговорния</w:t>
      </w:r>
      <w:proofErr w:type="spellEnd"/>
      <w:r w:rsidR="00DF1BA8" w:rsidRPr="00C84620">
        <w:rPr>
          <w:sz w:val="24"/>
          <w:szCs w:val="24"/>
          <w:lang w:val="ru-RU"/>
        </w:rPr>
        <w:t xml:space="preserve"> </w:t>
      </w:r>
      <w:proofErr w:type="spellStart"/>
      <w:r w:rsidR="00DF1BA8" w:rsidRPr="00C84620">
        <w:rPr>
          <w:sz w:val="24"/>
          <w:szCs w:val="24"/>
          <w:lang w:val="ru-RU"/>
        </w:rPr>
        <w:t>счетоводител</w:t>
      </w:r>
      <w:proofErr w:type="spellEnd"/>
      <w:r w:rsidR="00DF1BA8" w:rsidRPr="00C84620">
        <w:rPr>
          <w:sz w:val="24"/>
          <w:szCs w:val="24"/>
          <w:lang w:val="ru-RU"/>
        </w:rPr>
        <w:t xml:space="preserve"> Мария </w:t>
      </w:r>
      <w:proofErr w:type="spellStart"/>
      <w:r w:rsidR="00DF1BA8" w:rsidRPr="00C84620">
        <w:rPr>
          <w:sz w:val="24"/>
          <w:szCs w:val="24"/>
          <w:lang w:val="ru-RU"/>
        </w:rPr>
        <w:t>Механджийска</w:t>
      </w:r>
      <w:proofErr w:type="spellEnd"/>
      <w:r w:rsidR="00DF1BA8" w:rsidRPr="00C84620">
        <w:rPr>
          <w:sz w:val="24"/>
          <w:szCs w:val="24"/>
          <w:lang w:val="ru-RU"/>
        </w:rPr>
        <w:t xml:space="preserve">, </w:t>
      </w:r>
      <w:proofErr w:type="spellStart"/>
      <w:r w:rsidR="00DF1BA8" w:rsidRPr="00C84620">
        <w:rPr>
          <w:sz w:val="24"/>
          <w:szCs w:val="24"/>
          <w:lang w:val="ru-RU"/>
        </w:rPr>
        <w:t>наричани</w:t>
      </w:r>
      <w:proofErr w:type="spellEnd"/>
      <w:r w:rsidR="00DF1BA8" w:rsidRPr="00C84620">
        <w:rPr>
          <w:sz w:val="24"/>
          <w:szCs w:val="24"/>
          <w:lang w:val="ru-RU"/>
        </w:rPr>
        <w:t xml:space="preserve"> </w:t>
      </w:r>
      <w:proofErr w:type="spellStart"/>
      <w:r w:rsidR="00DF1BA8" w:rsidRPr="00C84620">
        <w:rPr>
          <w:sz w:val="24"/>
          <w:szCs w:val="24"/>
          <w:lang w:val="ru-RU"/>
        </w:rPr>
        <w:t>по-нататък</w:t>
      </w:r>
      <w:proofErr w:type="spellEnd"/>
      <w:r w:rsidR="00DF1BA8" w:rsidRPr="00C84620">
        <w:rPr>
          <w:sz w:val="24"/>
          <w:szCs w:val="24"/>
          <w:lang w:val="ru-RU"/>
        </w:rPr>
        <w:t xml:space="preserve"> в договора </w:t>
      </w:r>
      <w:r w:rsidR="00DF1BA8" w:rsidRPr="00C84620">
        <w:rPr>
          <w:b/>
          <w:sz w:val="24"/>
          <w:szCs w:val="24"/>
          <w:lang w:val="ru-RU"/>
        </w:rPr>
        <w:t>ОБСЛУЖВАЩО ЗВЕНО</w:t>
      </w:r>
      <w:r w:rsidR="00DF1BA8" w:rsidRPr="00C84620">
        <w:rPr>
          <w:sz w:val="24"/>
          <w:szCs w:val="24"/>
          <w:lang w:val="ru-RU"/>
        </w:rPr>
        <w:t xml:space="preserve">, за </w:t>
      </w:r>
      <w:proofErr w:type="spellStart"/>
      <w:r w:rsidR="00DF1BA8" w:rsidRPr="00C84620">
        <w:rPr>
          <w:sz w:val="24"/>
          <w:szCs w:val="24"/>
          <w:lang w:val="ru-RU"/>
        </w:rPr>
        <w:t>следното</w:t>
      </w:r>
      <w:proofErr w:type="spellEnd"/>
      <w:r w:rsidR="00DF1BA8" w:rsidRPr="00C84620">
        <w:rPr>
          <w:sz w:val="24"/>
          <w:szCs w:val="24"/>
          <w:lang w:val="ru-RU"/>
        </w:rPr>
        <w:t>:</w:t>
      </w:r>
    </w:p>
    <w:p w:rsidR="00DF1BA8" w:rsidRPr="00882B2E" w:rsidRDefault="00DF1BA8" w:rsidP="00C84620">
      <w:pPr>
        <w:pStyle w:val="30"/>
        <w:widowControl/>
        <w:tabs>
          <w:tab w:val="left" w:pos="360"/>
        </w:tabs>
        <w:spacing w:after="0"/>
        <w:ind w:right="57"/>
        <w:jc w:val="both"/>
        <w:rPr>
          <w:color w:val="00B050"/>
          <w:sz w:val="24"/>
          <w:szCs w:val="24"/>
          <w:lang w:val="ru-RU"/>
        </w:rPr>
      </w:pPr>
    </w:p>
    <w:p w:rsidR="00916D1B" w:rsidRPr="00882B2E" w:rsidRDefault="007D7D12" w:rsidP="00C84620">
      <w:pPr>
        <w:pStyle w:val="22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1. </w:t>
      </w:r>
      <w:r w:rsidR="00916D1B" w:rsidRPr="00882B2E">
        <w:rPr>
          <w:b/>
          <w:sz w:val="24"/>
          <w:szCs w:val="24"/>
        </w:rPr>
        <w:t>ПРЕДМЕТ НА ДОГОВОРА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1.</w:t>
      </w:r>
      <w:proofErr w:type="spellStart"/>
      <w:r w:rsidRPr="00C736EA">
        <w:rPr>
          <w:sz w:val="24"/>
          <w:szCs w:val="24"/>
        </w:rPr>
        <w:t>1</w:t>
      </w:r>
      <w:proofErr w:type="spellEnd"/>
      <w:r w:rsidRPr="00C736EA">
        <w:rPr>
          <w:sz w:val="24"/>
          <w:szCs w:val="24"/>
        </w:rPr>
        <w:t>.</w:t>
      </w:r>
      <w:r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възлага, 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поемат задължението да извършат научни изследвания по посочената тема и да създадат научен продукт в срок от</w:t>
      </w:r>
      <w:r w:rsidR="00916D1B" w:rsidRPr="00882B2E">
        <w:rPr>
          <w:b/>
          <w:i/>
          <w:sz w:val="24"/>
          <w:szCs w:val="24"/>
        </w:rPr>
        <w:t xml:space="preserve"> </w:t>
      </w:r>
      <w:r w:rsidR="00765395" w:rsidRPr="00882B2E">
        <w:rPr>
          <w:b/>
          <w:i/>
          <w:sz w:val="24"/>
          <w:szCs w:val="24"/>
        </w:rPr>
        <w:t>..................................</w:t>
      </w:r>
    </w:p>
    <w:p w:rsidR="00916D1B" w:rsidRPr="00882B2E" w:rsidRDefault="007D7D12" w:rsidP="00C84620">
      <w:pPr>
        <w:pStyle w:val="33"/>
        <w:tabs>
          <w:tab w:val="left" w:pos="831"/>
        </w:tabs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1.2.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Изискванията към научноизследователските продукти са посочени в научния план (</w:t>
      </w:r>
      <w:r w:rsidR="00916D1B" w:rsidRPr="00882B2E">
        <w:rPr>
          <w:b/>
          <w:sz w:val="24"/>
          <w:szCs w:val="24"/>
        </w:rPr>
        <w:t>Приложение 1</w:t>
      </w:r>
      <w:r w:rsidR="00916D1B" w:rsidRPr="00882B2E">
        <w:rPr>
          <w:sz w:val="24"/>
          <w:szCs w:val="24"/>
        </w:rPr>
        <w:t>), който е неразделна част от договора.</w:t>
      </w:r>
    </w:p>
    <w:p w:rsidR="00916D1B" w:rsidRPr="00882B2E" w:rsidRDefault="007D7D12" w:rsidP="00C84620">
      <w:pPr>
        <w:pStyle w:val="33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1.3.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Крайните и междинни срокове и етапи за провеждане на научните изследвания, формата и начинът на отчитането им са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), която е неразделна част от договора.</w:t>
      </w:r>
    </w:p>
    <w:p w:rsidR="00916D1B" w:rsidRPr="00882B2E" w:rsidRDefault="007D7D12" w:rsidP="00C84620">
      <w:pPr>
        <w:pStyle w:val="22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2. </w:t>
      </w:r>
      <w:r w:rsidR="00916D1B" w:rsidRPr="00882B2E">
        <w:rPr>
          <w:b/>
          <w:sz w:val="24"/>
          <w:szCs w:val="24"/>
        </w:rPr>
        <w:t>ЗАДЪЛЖЕНИЯ НА СТРАНИТЕ</w:t>
      </w:r>
    </w:p>
    <w:p w:rsidR="00916D1B" w:rsidRPr="00882B2E" w:rsidRDefault="00F55CAF" w:rsidP="00C84620">
      <w:pPr>
        <w:pStyle w:val="33"/>
        <w:tabs>
          <w:tab w:val="left" w:pos="888"/>
        </w:tabs>
        <w:ind w:left="709" w:right="57" w:firstLine="0"/>
        <w:rPr>
          <w:b/>
          <w:sz w:val="24"/>
          <w:szCs w:val="24"/>
        </w:rPr>
      </w:pPr>
      <w:r w:rsidRPr="00C736EA">
        <w:rPr>
          <w:sz w:val="24"/>
          <w:szCs w:val="24"/>
        </w:rPr>
        <w:t>2.1.</w:t>
      </w:r>
      <w:r w:rsidRPr="00882B2E">
        <w:rPr>
          <w:b/>
          <w:sz w:val="24"/>
          <w:szCs w:val="24"/>
        </w:rPr>
        <w:t xml:space="preserve"> НА </w:t>
      </w:r>
      <w:r w:rsidR="00916D1B" w:rsidRPr="00882B2E">
        <w:rPr>
          <w:b/>
          <w:sz w:val="24"/>
          <w:szCs w:val="24"/>
        </w:rPr>
        <w:t>РЪКОВОДИТЕЛЯ</w:t>
      </w:r>
      <w:r w:rsidRPr="00882B2E">
        <w:rPr>
          <w:b/>
          <w:sz w:val="24"/>
          <w:szCs w:val="24"/>
        </w:rPr>
        <w:t xml:space="preserve"> НА</w:t>
      </w:r>
      <w:r w:rsidR="0064245C" w:rsidRPr="00882B2E">
        <w:rPr>
          <w:b/>
          <w:sz w:val="24"/>
          <w:szCs w:val="24"/>
        </w:rPr>
        <w:t xml:space="preserve"> НАУЧНО-ИЗСЛЕДОВАТЕЛСКИЯ КОЛЕКТИВ</w:t>
      </w:r>
    </w:p>
    <w:p w:rsidR="00AE46C5" w:rsidRPr="00882B2E" w:rsidRDefault="00A53F94" w:rsidP="00C84620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  <w:lang w:val="bg-BG" w:eastAsia="en-GB"/>
        </w:rPr>
      </w:pPr>
      <w:r w:rsidRPr="00C736EA">
        <w:rPr>
          <w:rFonts w:ascii="Times New Roman" w:hAnsi="Times New Roman"/>
          <w:lang w:val="bg-BG"/>
        </w:rPr>
        <w:t>2.1.</w:t>
      </w:r>
      <w:proofErr w:type="spellStart"/>
      <w:r w:rsidRPr="00C736EA">
        <w:rPr>
          <w:rFonts w:ascii="Times New Roman" w:hAnsi="Times New Roman"/>
          <w:lang w:val="bg-BG"/>
        </w:rPr>
        <w:t>1</w:t>
      </w:r>
      <w:proofErr w:type="spellEnd"/>
      <w:r w:rsidRPr="00C736EA">
        <w:rPr>
          <w:rFonts w:ascii="Times New Roman" w:hAnsi="Times New Roman"/>
          <w:lang w:val="bg-BG"/>
        </w:rPr>
        <w:t>.</w:t>
      </w:r>
      <w:r w:rsidR="00FB6E1D" w:rsidRPr="00882B2E">
        <w:rPr>
          <w:rFonts w:ascii="Times New Roman" w:hAnsi="Times New Roman"/>
          <w:b/>
          <w:lang w:val="bg-BG"/>
        </w:rPr>
        <w:t xml:space="preserve"> </w:t>
      </w:r>
      <w:r w:rsidR="00AE46C5" w:rsidRPr="00882B2E">
        <w:rPr>
          <w:rFonts w:ascii="Times New Roman" w:hAnsi="Times New Roman"/>
          <w:lang w:val="bg-BG"/>
        </w:rPr>
        <w:t xml:space="preserve">Да създаде необходимите условия за спазване на изискванията </w:t>
      </w:r>
      <w:r w:rsidR="00AE46C5" w:rsidRPr="00882B2E">
        <w:rPr>
          <w:rFonts w:ascii="Times New Roman" w:hAnsi="Times New Roman"/>
          <w:b/>
          <w:szCs w:val="24"/>
          <w:lang w:val="bg-BG"/>
        </w:rPr>
        <w:t xml:space="preserve">на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Правила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и процедура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п</w:t>
      </w:r>
      <w:r w:rsidR="00AE46C5" w:rsidRPr="00882B2E">
        <w:rPr>
          <w:rFonts w:ascii="Times New Roman" w:hAnsi="Times New Roman"/>
          <w:b/>
          <w:szCs w:val="24"/>
        </w:rPr>
        <w:t xml:space="preserve">о организация,  изпълнение, наблюдение  и оценка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на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научноизследователски проекти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в рамките на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научно-изследователска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сесия на ЦНИТТЗИС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на АУ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.</w:t>
      </w:r>
    </w:p>
    <w:p w:rsidR="00A53F94" w:rsidRPr="00882B2E" w:rsidRDefault="00AE46C5" w:rsidP="00C84620">
      <w:pPr>
        <w:ind w:firstLine="709"/>
        <w:jc w:val="both"/>
        <w:rPr>
          <w:rFonts w:ascii="Times New Roman" w:hAnsi="Times New Roman"/>
          <w:lang w:val="bg-BG"/>
        </w:rPr>
      </w:pPr>
      <w:r w:rsidRPr="00C736EA">
        <w:rPr>
          <w:rFonts w:ascii="Times New Roman" w:hAnsi="Times New Roman"/>
          <w:lang w:val="bg-BG"/>
        </w:rPr>
        <w:t>2.1.2.</w:t>
      </w:r>
      <w:r w:rsidRPr="00882B2E">
        <w:rPr>
          <w:rFonts w:ascii="Times New Roman" w:hAnsi="Times New Roman"/>
          <w:lang w:val="bg-BG"/>
        </w:rPr>
        <w:t xml:space="preserve"> </w:t>
      </w:r>
      <w:r w:rsidR="00A53F94" w:rsidRPr="00882B2E">
        <w:rPr>
          <w:rFonts w:ascii="Times New Roman" w:hAnsi="Times New Roman"/>
          <w:lang w:val="bg-BG"/>
        </w:rPr>
        <w:t>Да създаде необходимите организа</w:t>
      </w:r>
      <w:r w:rsidR="008B05A7" w:rsidRPr="00882B2E">
        <w:rPr>
          <w:rFonts w:ascii="Times New Roman" w:hAnsi="Times New Roman"/>
          <w:lang w:val="bg-BG"/>
        </w:rPr>
        <w:t xml:space="preserve">ционни условия за извършването </w:t>
      </w:r>
      <w:r w:rsidR="00A53F94" w:rsidRPr="00882B2E">
        <w:rPr>
          <w:rFonts w:ascii="Times New Roman" w:hAnsi="Times New Roman"/>
          <w:lang w:val="bg-BG"/>
        </w:rPr>
        <w:t>на научните изследвания за реализиране на работната програма.</w:t>
      </w:r>
    </w:p>
    <w:p w:rsidR="00A53F94" w:rsidRPr="00882B2E" w:rsidRDefault="00A53F94" w:rsidP="00C84620">
      <w:pPr>
        <w:ind w:firstLine="709"/>
        <w:jc w:val="both"/>
        <w:rPr>
          <w:rFonts w:ascii="Times New Roman" w:hAnsi="Times New Roman"/>
          <w:lang w:val="bg-BG"/>
        </w:rPr>
      </w:pPr>
      <w:r w:rsidRPr="00C736EA">
        <w:rPr>
          <w:rFonts w:ascii="Times New Roman" w:hAnsi="Times New Roman"/>
          <w:lang w:val="bg-BG"/>
        </w:rPr>
        <w:t>2.1.</w:t>
      </w:r>
      <w:r w:rsidR="00AE46C5" w:rsidRPr="00C736EA">
        <w:rPr>
          <w:rFonts w:ascii="Times New Roman" w:hAnsi="Times New Roman"/>
          <w:lang w:val="bg-BG"/>
        </w:rPr>
        <w:t>3</w:t>
      </w:r>
      <w:r w:rsidRPr="00C736EA">
        <w:rPr>
          <w:rFonts w:ascii="Times New Roman" w:hAnsi="Times New Roman"/>
          <w:lang w:val="bg-BG"/>
        </w:rPr>
        <w:t>.</w:t>
      </w:r>
      <w:r w:rsidRPr="00882B2E">
        <w:rPr>
          <w:rFonts w:ascii="Times New Roman" w:hAnsi="Times New Roman"/>
          <w:lang w:val="bg-BG"/>
        </w:rPr>
        <w:t xml:space="preserve"> Да осъществява контрол върху спазване на срок</w:t>
      </w:r>
      <w:r w:rsidR="007D5C76" w:rsidRPr="00882B2E">
        <w:rPr>
          <w:rFonts w:ascii="Times New Roman" w:hAnsi="Times New Roman"/>
          <w:lang w:val="bg-BG"/>
        </w:rPr>
        <w:t>овете</w:t>
      </w:r>
      <w:r w:rsidRPr="00882B2E">
        <w:rPr>
          <w:rFonts w:ascii="Times New Roman" w:hAnsi="Times New Roman"/>
          <w:lang w:val="bg-BG"/>
        </w:rPr>
        <w:t xml:space="preserve"> посочен</w:t>
      </w:r>
      <w:r w:rsidR="007D5C76" w:rsidRPr="00882B2E">
        <w:rPr>
          <w:rFonts w:ascii="Times New Roman" w:hAnsi="Times New Roman"/>
          <w:lang w:val="bg-BG"/>
        </w:rPr>
        <w:t>и</w:t>
      </w:r>
      <w:r w:rsidRPr="00882B2E">
        <w:rPr>
          <w:rFonts w:ascii="Times New Roman" w:hAnsi="Times New Roman"/>
          <w:lang w:val="bg-BG"/>
        </w:rPr>
        <w:t xml:space="preserve"> в научния план за осъществяване на научните изследвания.</w:t>
      </w:r>
    </w:p>
    <w:p w:rsidR="00F55CAF" w:rsidRPr="00882B2E" w:rsidRDefault="00AE46C5" w:rsidP="00C84620">
      <w:pPr>
        <w:ind w:firstLine="709"/>
        <w:jc w:val="both"/>
        <w:rPr>
          <w:rFonts w:ascii="Times New Roman" w:hAnsi="Times New Roman"/>
          <w:b/>
          <w:color w:val="FF0000"/>
          <w:lang w:val="bg-BG"/>
        </w:rPr>
      </w:pPr>
      <w:r w:rsidRPr="00C736EA">
        <w:rPr>
          <w:rFonts w:ascii="Times New Roman" w:hAnsi="Times New Roman"/>
          <w:lang w:val="bg-BG"/>
        </w:rPr>
        <w:t>2.1.4</w:t>
      </w:r>
      <w:r w:rsidR="00A53F94" w:rsidRPr="00C736EA">
        <w:rPr>
          <w:rFonts w:ascii="Times New Roman" w:hAnsi="Times New Roman"/>
          <w:lang w:val="bg-BG"/>
        </w:rPr>
        <w:t>.</w:t>
      </w:r>
      <w:r w:rsidR="00A53F94" w:rsidRPr="00882B2E">
        <w:rPr>
          <w:rFonts w:ascii="Times New Roman" w:hAnsi="Times New Roman"/>
          <w:lang w:val="bg-BG"/>
        </w:rPr>
        <w:t xml:space="preserve"> </w:t>
      </w:r>
      <w:r w:rsidR="00181617" w:rsidRPr="00882B2E">
        <w:rPr>
          <w:rFonts w:ascii="Times New Roman" w:hAnsi="Times New Roman"/>
          <w:lang w:val="bg-BG"/>
        </w:rPr>
        <w:t xml:space="preserve">Никой от </w:t>
      </w:r>
      <w:r w:rsidR="00A53F94" w:rsidRPr="00882B2E">
        <w:rPr>
          <w:rFonts w:ascii="Times New Roman" w:hAnsi="Times New Roman"/>
          <w:lang w:val="bg-BG"/>
        </w:rPr>
        <w:t>научноизледователския екип няма право да използва получените нау</w:t>
      </w:r>
      <w:r w:rsidR="008B05A7" w:rsidRPr="00882B2E">
        <w:rPr>
          <w:rFonts w:ascii="Times New Roman" w:hAnsi="Times New Roman"/>
          <w:lang w:val="bg-BG"/>
        </w:rPr>
        <w:t xml:space="preserve">чни резултати от този проект в </w:t>
      </w:r>
      <w:r w:rsidR="00A53F94" w:rsidRPr="00882B2E">
        <w:rPr>
          <w:rFonts w:ascii="Times New Roman" w:hAnsi="Times New Roman"/>
          <w:lang w:val="bg-BG"/>
        </w:rPr>
        <w:t xml:space="preserve">свои публикации, </w:t>
      </w:r>
      <w:r w:rsidR="00A21551" w:rsidRPr="00882B2E">
        <w:rPr>
          <w:rFonts w:ascii="Times New Roman" w:hAnsi="Times New Roman"/>
          <w:lang w:val="bg-BG"/>
        </w:rPr>
        <w:t xml:space="preserve">освен след изричното разрешение, получено от всички участници в </w:t>
      </w:r>
      <w:r w:rsidR="00181617" w:rsidRPr="00882B2E">
        <w:rPr>
          <w:rFonts w:ascii="Times New Roman" w:hAnsi="Times New Roman"/>
          <w:lang w:val="bg-BG"/>
        </w:rPr>
        <w:t>колектив</w:t>
      </w:r>
      <w:r w:rsidR="00A21551" w:rsidRPr="00882B2E">
        <w:rPr>
          <w:rFonts w:ascii="Times New Roman" w:hAnsi="Times New Roman"/>
          <w:lang w:val="bg-BG"/>
        </w:rPr>
        <w:t>а.</w:t>
      </w:r>
      <w:r w:rsidR="00F76D74" w:rsidRPr="00882B2E">
        <w:rPr>
          <w:rFonts w:ascii="Times New Roman" w:hAnsi="Times New Roman"/>
          <w:b/>
          <w:lang w:val="bg-BG"/>
        </w:rPr>
        <w:t xml:space="preserve"> </w:t>
      </w:r>
    </w:p>
    <w:p w:rsidR="00A53F94" w:rsidRPr="00882B2E" w:rsidRDefault="00A53F94" w:rsidP="00C84620">
      <w:pPr>
        <w:ind w:firstLine="709"/>
        <w:jc w:val="both"/>
        <w:rPr>
          <w:rFonts w:ascii="Times New Roman" w:hAnsi="Times New Roman"/>
          <w:b/>
          <w:lang w:val="bg-BG"/>
        </w:rPr>
      </w:pPr>
      <w:r w:rsidRPr="00C736EA">
        <w:rPr>
          <w:rFonts w:ascii="Times New Roman" w:hAnsi="Times New Roman"/>
          <w:lang w:val="bg-BG"/>
        </w:rPr>
        <w:t>2.</w:t>
      </w:r>
      <w:proofErr w:type="spellStart"/>
      <w:r w:rsidRPr="00C736EA">
        <w:rPr>
          <w:rFonts w:ascii="Times New Roman" w:hAnsi="Times New Roman"/>
          <w:lang w:val="bg-BG"/>
        </w:rPr>
        <w:t>2</w:t>
      </w:r>
      <w:proofErr w:type="spellEnd"/>
      <w:r w:rsidRPr="00882B2E">
        <w:rPr>
          <w:rFonts w:ascii="Times New Roman" w:hAnsi="Times New Roman"/>
          <w:b/>
          <w:lang w:val="bg-BG"/>
        </w:rPr>
        <w:t>. НА ОПЕРАТИВНИЯ РЪКОВОДИТЕЛ НА ПРОЕКТА</w:t>
      </w:r>
    </w:p>
    <w:p w:rsidR="00A53F94" w:rsidRPr="00882B2E" w:rsidRDefault="00A53F94" w:rsidP="00C84620">
      <w:pPr>
        <w:ind w:firstLine="720"/>
        <w:jc w:val="both"/>
        <w:rPr>
          <w:rFonts w:ascii="Times New Roman" w:hAnsi="Times New Roman"/>
          <w:lang w:val="bg-BG"/>
        </w:rPr>
      </w:pPr>
      <w:r w:rsidRPr="00C736EA">
        <w:rPr>
          <w:rFonts w:ascii="Times New Roman" w:hAnsi="Times New Roman"/>
          <w:lang w:val="bg-BG"/>
        </w:rPr>
        <w:lastRenderedPageBreak/>
        <w:t>2.</w:t>
      </w:r>
      <w:proofErr w:type="spellStart"/>
      <w:r w:rsidRPr="00C736EA">
        <w:rPr>
          <w:rFonts w:ascii="Times New Roman" w:hAnsi="Times New Roman"/>
          <w:lang w:val="bg-BG"/>
        </w:rPr>
        <w:t>2</w:t>
      </w:r>
      <w:proofErr w:type="spellEnd"/>
      <w:r w:rsidRPr="00C736EA">
        <w:rPr>
          <w:rFonts w:ascii="Times New Roman" w:hAnsi="Times New Roman"/>
          <w:lang w:val="bg-BG"/>
        </w:rPr>
        <w:t>.1.</w:t>
      </w:r>
      <w:r w:rsidRPr="00882B2E">
        <w:rPr>
          <w:rFonts w:ascii="Times New Roman" w:hAnsi="Times New Roman"/>
          <w:lang w:val="bg-BG"/>
        </w:rPr>
        <w:t xml:space="preserve"> Да създаде необходимите условия (оперативни, материални и др.) за извършването на научните изследвания и реализиране на работната програма.</w:t>
      </w:r>
    </w:p>
    <w:p w:rsidR="00A53F94" w:rsidRPr="00882B2E" w:rsidRDefault="00A53F94" w:rsidP="00C84620">
      <w:pPr>
        <w:ind w:firstLine="720"/>
        <w:jc w:val="both"/>
        <w:rPr>
          <w:rFonts w:ascii="Times New Roman" w:hAnsi="Times New Roman"/>
          <w:lang w:val="bg-BG"/>
        </w:rPr>
      </w:pPr>
      <w:r w:rsidRPr="00C736EA">
        <w:rPr>
          <w:rFonts w:ascii="Times New Roman" w:hAnsi="Times New Roman"/>
          <w:lang w:val="bg-BG"/>
        </w:rPr>
        <w:t>2.</w:t>
      </w:r>
      <w:proofErr w:type="spellStart"/>
      <w:r w:rsidRPr="00C736EA">
        <w:rPr>
          <w:rFonts w:ascii="Times New Roman" w:hAnsi="Times New Roman"/>
          <w:lang w:val="bg-BG"/>
        </w:rPr>
        <w:t>2</w:t>
      </w:r>
      <w:proofErr w:type="spellEnd"/>
      <w:r w:rsidRPr="00C736EA">
        <w:rPr>
          <w:rFonts w:ascii="Times New Roman" w:hAnsi="Times New Roman"/>
          <w:lang w:val="bg-BG"/>
        </w:rPr>
        <w:t>.2</w:t>
      </w:r>
      <w:r w:rsidR="00C736EA">
        <w:rPr>
          <w:rFonts w:ascii="Times New Roman" w:hAnsi="Times New Roman"/>
          <w:lang w:val="bg-BG"/>
        </w:rPr>
        <w:t>.</w:t>
      </w:r>
      <w:r w:rsidRPr="00882B2E">
        <w:rPr>
          <w:rFonts w:ascii="Times New Roman" w:hAnsi="Times New Roman"/>
          <w:lang w:val="bg-BG"/>
        </w:rPr>
        <w:t xml:space="preserve">  Да извърши научните изследвания в определения срок и да п</w:t>
      </w:r>
      <w:r w:rsidR="008B05A7" w:rsidRPr="00882B2E">
        <w:rPr>
          <w:rFonts w:ascii="Times New Roman" w:hAnsi="Times New Roman"/>
          <w:lang w:val="bg-BG"/>
        </w:rPr>
        <w:t xml:space="preserve">олучи научните резултати, като </w:t>
      </w:r>
      <w:r w:rsidRPr="00882B2E">
        <w:rPr>
          <w:rFonts w:ascii="Times New Roman" w:hAnsi="Times New Roman"/>
          <w:lang w:val="bg-BG"/>
        </w:rPr>
        <w:t>осигури постигането на изискванията, посочени в научния план.</w:t>
      </w:r>
    </w:p>
    <w:p w:rsidR="00A53F94" w:rsidRPr="00882B2E" w:rsidRDefault="00A53F94" w:rsidP="00C84620">
      <w:pPr>
        <w:ind w:firstLine="720"/>
        <w:jc w:val="both"/>
        <w:rPr>
          <w:rFonts w:ascii="Times New Roman" w:hAnsi="Times New Roman"/>
          <w:b/>
        </w:rPr>
      </w:pPr>
      <w:r w:rsidRPr="00C736EA">
        <w:rPr>
          <w:rFonts w:ascii="Times New Roman" w:hAnsi="Times New Roman"/>
          <w:lang w:val="bg-BG"/>
        </w:rPr>
        <w:t>2.</w:t>
      </w:r>
      <w:proofErr w:type="spellStart"/>
      <w:r w:rsidRPr="00C736EA">
        <w:rPr>
          <w:rFonts w:ascii="Times New Roman" w:hAnsi="Times New Roman"/>
          <w:lang w:val="bg-BG"/>
        </w:rPr>
        <w:t>2</w:t>
      </w:r>
      <w:proofErr w:type="spellEnd"/>
      <w:r w:rsidRPr="00C736EA">
        <w:rPr>
          <w:rFonts w:ascii="Times New Roman" w:hAnsi="Times New Roman"/>
          <w:lang w:val="bg-BG"/>
        </w:rPr>
        <w:t>.3.</w:t>
      </w:r>
      <w:r w:rsidRPr="00882B2E">
        <w:rPr>
          <w:rFonts w:ascii="Times New Roman" w:hAnsi="Times New Roman"/>
          <w:lang w:val="bg-BG"/>
        </w:rPr>
        <w:t xml:space="preserve"> Да изразходва целево и законосъобразно предоставените средства за изпълнение на работите по договора. </w:t>
      </w:r>
      <w:proofErr w:type="spellStart"/>
      <w:proofErr w:type="gramStart"/>
      <w:r w:rsidRPr="00882B2E">
        <w:rPr>
          <w:rFonts w:ascii="Times New Roman" w:hAnsi="Times New Roman"/>
        </w:rPr>
        <w:t>Не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могат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отклоняват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средства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за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изпълнение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други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задачи</w:t>
      </w:r>
      <w:proofErr w:type="spellEnd"/>
      <w:r w:rsidRPr="00882B2E">
        <w:rPr>
          <w:rFonts w:ascii="Times New Roman" w:hAnsi="Times New Roman"/>
        </w:rPr>
        <w:t xml:space="preserve">, </w:t>
      </w:r>
      <w:proofErr w:type="spellStart"/>
      <w:r w:rsidRPr="00882B2E">
        <w:rPr>
          <w:rFonts w:ascii="Times New Roman" w:hAnsi="Times New Roman"/>
        </w:rPr>
        <w:t>освен</w:t>
      </w:r>
      <w:proofErr w:type="spellEnd"/>
      <w:r w:rsidRPr="00882B2E">
        <w:rPr>
          <w:rFonts w:ascii="Times New Roman" w:hAnsi="Times New Roman"/>
        </w:rPr>
        <w:t xml:space="preserve"> с </w:t>
      </w:r>
      <w:proofErr w:type="spellStart"/>
      <w:r w:rsidRPr="00882B2E">
        <w:rPr>
          <w:rFonts w:ascii="Times New Roman" w:hAnsi="Times New Roman"/>
        </w:rPr>
        <w:t>изрично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писмено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съгласие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r w:rsidRPr="00882B2E">
        <w:rPr>
          <w:rFonts w:ascii="Times New Roman" w:hAnsi="Times New Roman"/>
          <w:b/>
        </w:rPr>
        <w:t>ВЪЗЛОЖИТЕЛЯ.</w:t>
      </w:r>
      <w:proofErr w:type="gramEnd"/>
    </w:p>
    <w:p w:rsidR="007E201A" w:rsidRPr="00882B2E" w:rsidRDefault="00A53F94" w:rsidP="00C84620">
      <w:pPr>
        <w:ind w:firstLine="720"/>
        <w:jc w:val="both"/>
        <w:rPr>
          <w:rFonts w:ascii="Times New Roman" w:hAnsi="Times New Roman"/>
          <w:lang w:val="bg-BG"/>
        </w:rPr>
      </w:pPr>
      <w:r w:rsidRPr="00C736EA">
        <w:rPr>
          <w:rFonts w:ascii="Times New Roman" w:hAnsi="Times New Roman"/>
        </w:rPr>
        <w:t>2.2.4.</w:t>
      </w:r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Да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посочва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при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публикуване</w:t>
      </w:r>
      <w:proofErr w:type="spellEnd"/>
      <w:r w:rsidRPr="00882B2E">
        <w:rPr>
          <w:rFonts w:ascii="Times New Roman" w:hAnsi="Times New Roman"/>
          <w:b/>
        </w:rPr>
        <w:t xml:space="preserve"> и </w:t>
      </w:r>
      <w:proofErr w:type="spellStart"/>
      <w:r w:rsidRPr="00882B2E">
        <w:rPr>
          <w:rFonts w:ascii="Times New Roman" w:hAnsi="Times New Roman"/>
          <w:b/>
        </w:rPr>
        <w:t>предоставяне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на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получените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междинни</w:t>
      </w:r>
      <w:proofErr w:type="spellEnd"/>
      <w:r w:rsidRPr="00882B2E">
        <w:rPr>
          <w:rFonts w:ascii="Times New Roman" w:hAnsi="Times New Roman"/>
          <w:b/>
        </w:rPr>
        <w:t xml:space="preserve"> и </w:t>
      </w:r>
      <w:proofErr w:type="spellStart"/>
      <w:r w:rsidRPr="00882B2E">
        <w:rPr>
          <w:rFonts w:ascii="Times New Roman" w:hAnsi="Times New Roman"/>
          <w:b/>
        </w:rPr>
        <w:t>крайни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резултати</w:t>
      </w:r>
      <w:proofErr w:type="spellEnd"/>
      <w:r w:rsidRPr="00882B2E">
        <w:rPr>
          <w:rFonts w:ascii="Times New Roman" w:hAnsi="Times New Roman"/>
          <w:b/>
        </w:rPr>
        <w:t xml:space="preserve">, </w:t>
      </w:r>
      <w:proofErr w:type="spellStart"/>
      <w:r w:rsidRPr="00882B2E">
        <w:rPr>
          <w:rFonts w:ascii="Times New Roman" w:hAnsi="Times New Roman"/>
          <w:b/>
        </w:rPr>
        <w:t>че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изследванията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са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финансирани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от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фонд</w:t>
      </w:r>
      <w:proofErr w:type="spellEnd"/>
      <w:r w:rsidRPr="00882B2E">
        <w:rPr>
          <w:rFonts w:ascii="Times New Roman" w:hAnsi="Times New Roman"/>
          <w:b/>
        </w:rPr>
        <w:t xml:space="preserve"> „</w:t>
      </w:r>
      <w:proofErr w:type="spellStart"/>
      <w:r w:rsidRPr="00882B2E">
        <w:rPr>
          <w:rFonts w:ascii="Times New Roman" w:hAnsi="Times New Roman"/>
          <w:b/>
        </w:rPr>
        <w:t>Научни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изследвания</w:t>
      </w:r>
      <w:proofErr w:type="spellEnd"/>
      <w:r w:rsidRPr="00882B2E">
        <w:rPr>
          <w:rFonts w:ascii="Times New Roman" w:hAnsi="Times New Roman"/>
          <w:b/>
        </w:rPr>
        <w:t xml:space="preserve">” </w:t>
      </w:r>
      <w:proofErr w:type="spellStart"/>
      <w:r w:rsidRPr="00882B2E">
        <w:rPr>
          <w:rFonts w:ascii="Times New Roman" w:hAnsi="Times New Roman"/>
          <w:b/>
        </w:rPr>
        <w:t>на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Аграрен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университет</w:t>
      </w:r>
      <w:proofErr w:type="spellEnd"/>
      <w:r w:rsidRPr="00882B2E">
        <w:rPr>
          <w:rFonts w:ascii="Times New Roman" w:hAnsi="Times New Roman"/>
          <w:b/>
        </w:rPr>
        <w:t xml:space="preserve"> – </w:t>
      </w:r>
      <w:proofErr w:type="spellStart"/>
      <w:r w:rsidRPr="00882B2E">
        <w:rPr>
          <w:rFonts w:ascii="Times New Roman" w:hAnsi="Times New Roman"/>
          <w:b/>
        </w:rPr>
        <w:t>гр</w:t>
      </w:r>
      <w:proofErr w:type="spellEnd"/>
      <w:r w:rsidRPr="00882B2E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Pr="00882B2E">
        <w:rPr>
          <w:rFonts w:ascii="Times New Roman" w:hAnsi="Times New Roman"/>
          <w:b/>
        </w:rPr>
        <w:t>Пловдив</w:t>
      </w:r>
      <w:proofErr w:type="spellEnd"/>
      <w:r w:rsidRPr="00882B2E">
        <w:rPr>
          <w:rFonts w:ascii="Times New Roman" w:hAnsi="Times New Roman"/>
          <w:b/>
        </w:rPr>
        <w:t>.</w:t>
      </w:r>
      <w:proofErr w:type="gramEnd"/>
      <w:r w:rsidR="00825F91" w:rsidRPr="00882B2E">
        <w:rPr>
          <w:rFonts w:ascii="Times New Roman" w:hAnsi="Times New Roman"/>
          <w:b/>
          <w:lang w:val="bg-BG"/>
        </w:rPr>
        <w:t xml:space="preserve"> </w:t>
      </w:r>
    </w:p>
    <w:p w:rsidR="00A53F94" w:rsidRPr="00882B2E" w:rsidRDefault="00A53F94" w:rsidP="00C84620">
      <w:pPr>
        <w:ind w:firstLine="720"/>
        <w:jc w:val="both"/>
        <w:rPr>
          <w:rFonts w:ascii="Times New Roman" w:hAnsi="Times New Roman"/>
          <w:lang w:val="bg-BG"/>
        </w:rPr>
      </w:pPr>
      <w:r w:rsidRPr="00C736EA">
        <w:rPr>
          <w:rFonts w:ascii="Times New Roman" w:hAnsi="Times New Roman"/>
        </w:rPr>
        <w:t>2.2.5.</w:t>
      </w:r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декларира</w:t>
      </w:r>
      <w:proofErr w:type="spellEnd"/>
      <w:r w:rsidRPr="00882B2E">
        <w:rPr>
          <w:rFonts w:ascii="Times New Roman" w:hAnsi="Times New Roman"/>
        </w:rPr>
        <w:t xml:space="preserve">, </w:t>
      </w:r>
      <w:proofErr w:type="spellStart"/>
      <w:r w:rsidRPr="00882B2E">
        <w:rPr>
          <w:rFonts w:ascii="Times New Roman" w:hAnsi="Times New Roman"/>
        </w:rPr>
        <w:t>че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не</w:t>
      </w:r>
      <w:proofErr w:type="spellEnd"/>
      <w:r w:rsidRPr="00882B2E">
        <w:rPr>
          <w:rFonts w:ascii="Times New Roman" w:hAnsi="Times New Roman"/>
        </w:rPr>
        <w:t xml:space="preserve"> е </w:t>
      </w:r>
      <w:proofErr w:type="spellStart"/>
      <w:r w:rsidRPr="00882B2E">
        <w:rPr>
          <w:rFonts w:ascii="Times New Roman" w:hAnsi="Times New Roman"/>
        </w:rPr>
        <w:t>получил</w:t>
      </w:r>
      <w:proofErr w:type="spellEnd"/>
      <w:r w:rsidRPr="00882B2E">
        <w:rPr>
          <w:rFonts w:ascii="Times New Roman" w:hAnsi="Times New Roman"/>
        </w:rPr>
        <w:t xml:space="preserve"> и </w:t>
      </w:r>
      <w:proofErr w:type="spellStart"/>
      <w:r w:rsidRPr="00882B2E">
        <w:rPr>
          <w:rFonts w:ascii="Times New Roman" w:hAnsi="Times New Roman"/>
        </w:rPr>
        <w:t>няма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получава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суми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от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други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организации</w:t>
      </w:r>
      <w:proofErr w:type="spellEnd"/>
      <w:r w:rsidRPr="00882B2E">
        <w:rPr>
          <w:rFonts w:ascii="Times New Roman" w:hAnsi="Times New Roman"/>
        </w:rPr>
        <w:t xml:space="preserve">, </w:t>
      </w:r>
      <w:proofErr w:type="spellStart"/>
      <w:r w:rsidRPr="00882B2E">
        <w:rPr>
          <w:rFonts w:ascii="Times New Roman" w:hAnsi="Times New Roman"/>
        </w:rPr>
        <w:t>освен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упоменатите</w:t>
      </w:r>
      <w:proofErr w:type="spellEnd"/>
      <w:r w:rsidRPr="00882B2E">
        <w:rPr>
          <w:rFonts w:ascii="Times New Roman" w:hAnsi="Times New Roman"/>
        </w:rPr>
        <w:t xml:space="preserve"> в </w:t>
      </w:r>
      <w:proofErr w:type="spellStart"/>
      <w:r w:rsidRPr="00882B2E">
        <w:rPr>
          <w:rFonts w:ascii="Times New Roman" w:hAnsi="Times New Roman"/>
        </w:rPr>
        <w:t>настоящия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договор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за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същото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или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част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от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същото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изследване</w:t>
      </w:r>
      <w:proofErr w:type="spellEnd"/>
      <w:r w:rsidRPr="00882B2E">
        <w:rPr>
          <w:rFonts w:ascii="Times New Roman" w:hAnsi="Times New Roman"/>
        </w:rPr>
        <w:t xml:space="preserve">; </w:t>
      </w:r>
      <w:proofErr w:type="spellStart"/>
      <w:r w:rsidRPr="00882B2E">
        <w:rPr>
          <w:rFonts w:ascii="Times New Roman" w:hAnsi="Times New Roman"/>
        </w:rPr>
        <w:t>че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използването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стари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научни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резултати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членовете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колектива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ще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бъде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отразен</w:t>
      </w:r>
      <w:r w:rsidR="00FB6E1D" w:rsidRPr="00882B2E">
        <w:rPr>
          <w:rFonts w:ascii="Times New Roman" w:hAnsi="Times New Roman"/>
        </w:rPr>
        <w:t>о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по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определен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ред</w:t>
      </w:r>
      <w:proofErr w:type="spellEnd"/>
      <w:r w:rsidR="00FB6E1D" w:rsidRPr="00882B2E">
        <w:rPr>
          <w:rFonts w:ascii="Times New Roman" w:hAnsi="Times New Roman"/>
        </w:rPr>
        <w:t xml:space="preserve"> (</w:t>
      </w:r>
      <w:proofErr w:type="spellStart"/>
      <w:r w:rsidRPr="00882B2E">
        <w:rPr>
          <w:rFonts w:ascii="Times New Roman" w:hAnsi="Times New Roman"/>
        </w:rPr>
        <w:t>напр</w:t>
      </w:r>
      <w:proofErr w:type="spellEnd"/>
      <w:r w:rsidRPr="00882B2E">
        <w:rPr>
          <w:rFonts w:ascii="Times New Roman" w:hAnsi="Times New Roman"/>
        </w:rPr>
        <w:t xml:space="preserve">. </w:t>
      </w:r>
      <w:proofErr w:type="spellStart"/>
      <w:proofErr w:type="gramStart"/>
      <w:r w:rsidRPr="00882B2E">
        <w:rPr>
          <w:rFonts w:ascii="Times New Roman" w:hAnsi="Times New Roman"/>
        </w:rPr>
        <w:t>Д</w:t>
      </w:r>
      <w:r w:rsidR="00FB6E1D" w:rsidRPr="00882B2E">
        <w:rPr>
          <w:rFonts w:ascii="Times New Roman" w:hAnsi="Times New Roman"/>
        </w:rPr>
        <w:t>а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бъдат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използвани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за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сравнение</w:t>
      </w:r>
      <w:proofErr w:type="spellEnd"/>
      <w:r w:rsidR="00FB6E1D" w:rsidRPr="00882B2E">
        <w:rPr>
          <w:rFonts w:ascii="Times New Roman" w:hAnsi="Times New Roman"/>
        </w:rPr>
        <w:t>)</w:t>
      </w:r>
      <w:r w:rsidRPr="00882B2E">
        <w:rPr>
          <w:rFonts w:ascii="Times New Roman" w:hAnsi="Times New Roman"/>
        </w:rPr>
        <w:t xml:space="preserve">; </w:t>
      </w:r>
      <w:proofErr w:type="spellStart"/>
      <w:r w:rsidRPr="00882B2E">
        <w:rPr>
          <w:rFonts w:ascii="Times New Roman" w:hAnsi="Times New Roman"/>
        </w:rPr>
        <w:t>че</w:t>
      </w:r>
      <w:proofErr w:type="spellEnd"/>
      <w:r w:rsidRPr="00882B2E">
        <w:rPr>
          <w:rFonts w:ascii="Times New Roman" w:hAnsi="Times New Roman"/>
        </w:rPr>
        <w:t xml:space="preserve"> в </w:t>
      </w:r>
      <w:proofErr w:type="spellStart"/>
      <w:r w:rsidRPr="00882B2E">
        <w:rPr>
          <w:rFonts w:ascii="Times New Roman" w:hAnsi="Times New Roman"/>
        </w:rPr>
        <w:t>случаите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ползване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чужди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резултати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ще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спазват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изискванията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Закона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за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авторското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право</w:t>
      </w:r>
      <w:proofErr w:type="spellEnd"/>
      <w:r w:rsidRPr="00882B2E">
        <w:rPr>
          <w:rFonts w:ascii="Times New Roman" w:hAnsi="Times New Roman"/>
        </w:rPr>
        <w:t xml:space="preserve"> и </w:t>
      </w:r>
      <w:proofErr w:type="spellStart"/>
      <w:r w:rsidRPr="00882B2E">
        <w:rPr>
          <w:rFonts w:ascii="Times New Roman" w:hAnsi="Times New Roman"/>
        </w:rPr>
        <w:t>сродните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му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права</w:t>
      </w:r>
      <w:proofErr w:type="spellEnd"/>
      <w:r w:rsidRPr="00882B2E">
        <w:rPr>
          <w:rFonts w:ascii="Times New Roman" w:hAnsi="Times New Roman"/>
        </w:rPr>
        <w:t>.</w:t>
      </w:r>
      <w:proofErr w:type="gramEnd"/>
    </w:p>
    <w:p w:rsidR="004E61EC" w:rsidRPr="00882B2E" w:rsidRDefault="004E61EC" w:rsidP="00C84620">
      <w:pPr>
        <w:ind w:firstLine="720"/>
        <w:jc w:val="both"/>
        <w:rPr>
          <w:rFonts w:ascii="Times New Roman" w:hAnsi="Times New Roman"/>
          <w:lang w:val="bg-BG"/>
        </w:rPr>
      </w:pPr>
      <w:r w:rsidRPr="00C736EA">
        <w:rPr>
          <w:rFonts w:ascii="Times New Roman" w:hAnsi="Times New Roman"/>
          <w:lang w:val="bg-BG"/>
        </w:rPr>
        <w:t>2.</w:t>
      </w:r>
      <w:proofErr w:type="spellStart"/>
      <w:r w:rsidRPr="00C736EA">
        <w:rPr>
          <w:rFonts w:ascii="Times New Roman" w:hAnsi="Times New Roman"/>
          <w:lang w:val="bg-BG"/>
        </w:rPr>
        <w:t>2</w:t>
      </w:r>
      <w:proofErr w:type="spellEnd"/>
      <w:r w:rsidRPr="00C736EA">
        <w:rPr>
          <w:rFonts w:ascii="Times New Roman" w:hAnsi="Times New Roman"/>
          <w:lang w:val="bg-BG"/>
        </w:rPr>
        <w:t>.6.</w:t>
      </w:r>
      <w:r w:rsidRPr="00882B2E">
        <w:rPr>
          <w:rFonts w:ascii="Times New Roman" w:hAnsi="Times New Roman"/>
          <w:lang w:val="bg-BG"/>
        </w:rPr>
        <w:t xml:space="preserve"> Ежегодно да отчита получените резултати пред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Pr="00882B2E">
        <w:rPr>
          <w:rFonts w:ascii="Times New Roman" w:hAnsi="Times New Roman"/>
          <w:lang w:val="bg-BG"/>
        </w:rPr>
        <w:t>.</w:t>
      </w:r>
    </w:p>
    <w:p w:rsidR="00A36311" w:rsidRPr="00882B2E" w:rsidRDefault="00A36311" w:rsidP="00C84620">
      <w:pPr>
        <w:ind w:firstLine="720"/>
        <w:jc w:val="both"/>
        <w:rPr>
          <w:rFonts w:ascii="Times New Roman" w:hAnsi="Times New Roman"/>
          <w:lang w:val="bg-BG"/>
        </w:rPr>
      </w:pPr>
      <w:r w:rsidRPr="00C736EA">
        <w:rPr>
          <w:rFonts w:ascii="Times New Roman" w:hAnsi="Times New Roman"/>
          <w:lang w:val="bg-BG"/>
        </w:rPr>
        <w:t>2.</w:t>
      </w:r>
      <w:proofErr w:type="spellStart"/>
      <w:r w:rsidRPr="00C736EA">
        <w:rPr>
          <w:rFonts w:ascii="Times New Roman" w:hAnsi="Times New Roman"/>
          <w:lang w:val="bg-BG"/>
        </w:rPr>
        <w:t>2</w:t>
      </w:r>
      <w:proofErr w:type="spellEnd"/>
      <w:r w:rsidRPr="00C736EA">
        <w:rPr>
          <w:rFonts w:ascii="Times New Roman" w:hAnsi="Times New Roman"/>
          <w:lang w:val="bg-BG"/>
        </w:rPr>
        <w:t>.7.</w:t>
      </w:r>
      <w:r w:rsidRPr="00882B2E">
        <w:rPr>
          <w:rFonts w:ascii="Times New Roman" w:hAnsi="Times New Roman"/>
          <w:lang w:val="bg-BG"/>
        </w:rPr>
        <w:t xml:space="preserve"> При искане отправено от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="00FA0906" w:rsidRPr="00882B2E">
        <w:rPr>
          <w:rFonts w:ascii="Times New Roman" w:hAnsi="Times New Roman"/>
          <w:lang w:val="bg-BG"/>
        </w:rPr>
        <w:t xml:space="preserve"> </w:t>
      </w:r>
      <w:r w:rsidRPr="00882B2E">
        <w:rPr>
          <w:rFonts w:ascii="Times New Roman" w:hAnsi="Times New Roman"/>
          <w:lang w:val="bg-BG"/>
        </w:rPr>
        <w:t xml:space="preserve">да отчита междинни резултати пред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Pr="00882B2E">
        <w:rPr>
          <w:rFonts w:ascii="Times New Roman" w:hAnsi="Times New Roman"/>
          <w:lang w:val="bg-BG"/>
        </w:rPr>
        <w:t>.</w:t>
      </w:r>
    </w:p>
    <w:p w:rsidR="00916D1B" w:rsidRPr="00882B2E" w:rsidRDefault="00DF1BA8" w:rsidP="00C84620">
      <w:pPr>
        <w:pStyle w:val="33"/>
        <w:tabs>
          <w:tab w:val="left" w:pos="709"/>
        </w:tabs>
        <w:ind w:left="0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ab/>
      </w:r>
      <w:r w:rsidRPr="00C736EA">
        <w:rPr>
          <w:sz w:val="24"/>
          <w:szCs w:val="24"/>
        </w:rPr>
        <w:tab/>
      </w:r>
      <w:r w:rsidR="00A53F94" w:rsidRPr="00C736EA">
        <w:rPr>
          <w:sz w:val="24"/>
          <w:szCs w:val="24"/>
        </w:rPr>
        <w:t>2.3</w:t>
      </w:r>
      <w:r w:rsidR="007D7D12" w:rsidRPr="00C736EA">
        <w:rPr>
          <w:sz w:val="24"/>
          <w:szCs w:val="24"/>
        </w:rPr>
        <w:t>.</w:t>
      </w:r>
      <w:r w:rsidR="007D7D12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 xml:space="preserve">НА </w:t>
      </w:r>
      <w:r w:rsidR="00F76D74" w:rsidRPr="00882B2E">
        <w:rPr>
          <w:rFonts w:hint="eastAsia"/>
          <w:b/>
          <w:sz w:val="24"/>
          <w:szCs w:val="24"/>
        </w:rPr>
        <w:t>ЦНИТТЗИС</w:t>
      </w:r>
      <w:r w:rsidR="00F76D74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ПРИ АГРАРЕН УНИВЕРСИТЕТ</w:t>
      </w:r>
    </w:p>
    <w:p w:rsidR="00916D1B" w:rsidRPr="00882B2E" w:rsidRDefault="00A53F94" w:rsidP="00C84620">
      <w:pPr>
        <w:pStyle w:val="40"/>
        <w:ind w:left="0" w:right="57" w:firstLine="720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2.3.</w:t>
      </w:r>
      <w:r w:rsidR="007D7D12" w:rsidRPr="00C736EA">
        <w:rPr>
          <w:sz w:val="24"/>
          <w:szCs w:val="24"/>
        </w:rPr>
        <w:t>1.</w:t>
      </w:r>
      <w:r w:rsidR="007D7D1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създаде необходимите организационни, материални и други условия за извършването на научните изследвания, съобразно работната програма;</w:t>
      </w:r>
    </w:p>
    <w:p w:rsidR="00916D1B" w:rsidRPr="00882B2E" w:rsidRDefault="002D25DD" w:rsidP="00C84620">
      <w:pPr>
        <w:pStyle w:val="40"/>
        <w:ind w:left="0" w:right="57" w:firstLine="720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2.3.2.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отказва плащане на нецел</w:t>
      </w:r>
      <w:r w:rsidR="00A95664" w:rsidRPr="00882B2E">
        <w:rPr>
          <w:sz w:val="24"/>
          <w:szCs w:val="24"/>
        </w:rPr>
        <w:t xml:space="preserve">есъобразни разходи. В случай на </w:t>
      </w:r>
      <w:r w:rsidR="00916D1B" w:rsidRPr="00882B2E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:rsidR="00916D1B" w:rsidRPr="00882B2E" w:rsidRDefault="002D25DD" w:rsidP="00C84620">
      <w:pPr>
        <w:pStyle w:val="40"/>
        <w:ind w:left="0" w:right="57" w:firstLine="720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2.3.</w:t>
      </w:r>
      <w:proofErr w:type="spellStart"/>
      <w:r w:rsidRPr="00C736EA">
        <w:rPr>
          <w:sz w:val="24"/>
          <w:szCs w:val="24"/>
        </w:rPr>
        <w:t>3</w:t>
      </w:r>
      <w:proofErr w:type="spellEnd"/>
      <w:r w:rsidRPr="00C736EA">
        <w:rPr>
          <w:sz w:val="24"/>
          <w:szCs w:val="24"/>
        </w:rPr>
        <w:t>.</w:t>
      </w:r>
      <w:r w:rsidR="00BB1452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:rsidR="00916D1B" w:rsidRPr="00882B2E" w:rsidRDefault="002D25DD" w:rsidP="00C84620">
      <w:pPr>
        <w:pStyle w:val="40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2.3.4.</w:t>
      </w:r>
      <w:r w:rsidR="00BB1452" w:rsidRPr="00882B2E">
        <w:rPr>
          <w:sz w:val="24"/>
          <w:szCs w:val="24"/>
        </w:rPr>
        <w:t xml:space="preserve"> </w:t>
      </w:r>
      <w:r w:rsidR="00EE51B1" w:rsidRPr="00882B2E">
        <w:rPr>
          <w:sz w:val="24"/>
          <w:szCs w:val="24"/>
        </w:rPr>
        <w:t xml:space="preserve">Да възстанови </w:t>
      </w:r>
      <w:r w:rsidR="00EE51B1" w:rsidRPr="00C84620">
        <w:rPr>
          <w:sz w:val="24"/>
          <w:szCs w:val="24"/>
        </w:rPr>
        <w:t>по сметката на ЦНИТТЗИС на АУ</w:t>
      </w:r>
      <w:r w:rsidR="00916D1B" w:rsidRPr="00C84620">
        <w:rPr>
          <w:sz w:val="24"/>
          <w:szCs w:val="24"/>
        </w:rPr>
        <w:t xml:space="preserve"> всички </w:t>
      </w:r>
      <w:r w:rsidR="00916D1B" w:rsidRPr="00882B2E">
        <w:rPr>
          <w:sz w:val="24"/>
          <w:szCs w:val="24"/>
        </w:rPr>
        <w:t>получени, но неизразходвани средства.</w:t>
      </w:r>
    </w:p>
    <w:p w:rsidR="00916D1B" w:rsidRPr="00882B2E" w:rsidRDefault="002D25DD" w:rsidP="00C84620">
      <w:pPr>
        <w:pStyle w:val="40"/>
        <w:ind w:left="0" w:right="-1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2.3.5.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възстанови на </w:t>
      </w:r>
      <w:r w:rsidR="00F76D74" w:rsidRPr="00882B2E">
        <w:rPr>
          <w:rFonts w:hint="eastAsia"/>
          <w:sz w:val="24"/>
          <w:szCs w:val="24"/>
        </w:rPr>
        <w:t>ЦНИТТЗИС</w:t>
      </w:r>
      <w:r w:rsidR="00F76D74" w:rsidRPr="00882B2E">
        <w:rPr>
          <w:sz w:val="24"/>
          <w:szCs w:val="24"/>
        </w:rPr>
        <w:t xml:space="preserve"> </w:t>
      </w:r>
      <w:r w:rsidR="008B05A7" w:rsidRPr="00882B2E">
        <w:rPr>
          <w:sz w:val="24"/>
          <w:szCs w:val="24"/>
        </w:rPr>
        <w:t xml:space="preserve">за своя сметка допуснатите </w:t>
      </w:r>
      <w:r w:rsidR="00916D1B" w:rsidRPr="00882B2E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;</w:t>
      </w:r>
    </w:p>
    <w:p w:rsidR="00A95664" w:rsidRPr="00882B2E" w:rsidRDefault="00F55CAF" w:rsidP="00C84620">
      <w:pPr>
        <w:pStyle w:val="40"/>
        <w:ind w:left="0" w:right="57" w:firstLine="708"/>
        <w:jc w:val="both"/>
        <w:rPr>
          <w:b/>
          <w:sz w:val="24"/>
          <w:szCs w:val="24"/>
        </w:rPr>
      </w:pPr>
      <w:r w:rsidRPr="00C736EA">
        <w:rPr>
          <w:sz w:val="24"/>
          <w:szCs w:val="24"/>
        </w:rPr>
        <w:t>2.3.6</w:t>
      </w:r>
      <w:r w:rsidR="002D25DD" w:rsidRPr="00C736EA">
        <w:rPr>
          <w:sz w:val="24"/>
          <w:szCs w:val="24"/>
        </w:rPr>
        <w:t>.</w:t>
      </w:r>
      <w:r w:rsidR="002D25DD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получава полагащите </w:t>
      </w:r>
      <w:r w:rsidRPr="00882B2E">
        <w:rPr>
          <w:sz w:val="24"/>
          <w:szCs w:val="24"/>
        </w:rPr>
        <w:t>се средства за обслужването на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договора</w:t>
      </w:r>
      <w:r w:rsidR="00916D1B" w:rsidRPr="00882B2E">
        <w:rPr>
          <w:b/>
          <w:sz w:val="24"/>
          <w:szCs w:val="24"/>
        </w:rPr>
        <w:t xml:space="preserve">, </w:t>
      </w:r>
      <w:r w:rsidR="00FA0906" w:rsidRPr="00882B2E">
        <w:rPr>
          <w:b/>
          <w:sz w:val="24"/>
          <w:szCs w:val="24"/>
        </w:rPr>
        <w:t xml:space="preserve"> в размерите определени във вътрешните правила на Университета</w:t>
      </w:r>
      <w:r w:rsidR="00916D1B" w:rsidRPr="00882B2E">
        <w:rPr>
          <w:b/>
          <w:sz w:val="24"/>
          <w:szCs w:val="24"/>
        </w:rPr>
        <w:t>.</w:t>
      </w:r>
    </w:p>
    <w:p w:rsidR="00916D1B" w:rsidRPr="00882B2E" w:rsidRDefault="00F55CAF" w:rsidP="00C84620">
      <w:pPr>
        <w:pStyle w:val="40"/>
        <w:ind w:left="0" w:right="57" w:firstLine="708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2.3.7.</w:t>
      </w:r>
      <w:r w:rsidR="00A95664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приеме с протокол оборудването и апаратурата, закупени по настоящия договор, да ги ползва като добър стопанин – целево и законосъобразно, и да ги отчита </w:t>
      </w:r>
      <w:proofErr w:type="spellStart"/>
      <w:r w:rsidR="00916D1B" w:rsidRPr="00882B2E">
        <w:rPr>
          <w:sz w:val="24"/>
          <w:szCs w:val="24"/>
        </w:rPr>
        <w:t>задбалансово</w:t>
      </w:r>
      <w:proofErr w:type="spellEnd"/>
      <w:r w:rsidR="00916D1B" w:rsidRPr="00882B2E">
        <w:rPr>
          <w:sz w:val="24"/>
          <w:szCs w:val="24"/>
        </w:rPr>
        <w:t xml:space="preserve"> като дълготрайни материални активи.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си запазва правото на собственост върху апаратурата и другите основни средства, като го предоставя за ползване съгласно “</w:t>
      </w:r>
      <w:r w:rsidR="00916D1B" w:rsidRPr="00882B2E">
        <w:rPr>
          <w:i/>
          <w:sz w:val="24"/>
          <w:szCs w:val="24"/>
        </w:rPr>
        <w:t>Указанията за съхранение и движение на дълготрайните материални активи</w:t>
      </w:r>
      <w:r w:rsidR="00916D1B" w:rsidRPr="00882B2E">
        <w:rPr>
          <w:sz w:val="24"/>
          <w:szCs w:val="24"/>
        </w:rPr>
        <w:t>”.</w:t>
      </w:r>
    </w:p>
    <w:p w:rsidR="007D7D12" w:rsidRPr="00882B2E" w:rsidRDefault="00F55CAF" w:rsidP="00C84620">
      <w:pPr>
        <w:pStyle w:val="40"/>
        <w:ind w:left="0" w:right="57" w:firstLine="708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2.3.8</w:t>
      </w:r>
      <w:r w:rsidR="00A95664" w:rsidRPr="00C736EA">
        <w:rPr>
          <w:sz w:val="24"/>
          <w:szCs w:val="24"/>
        </w:rPr>
        <w:t>.</w:t>
      </w:r>
      <w:r w:rsidR="00A95664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съхранява отчетите за научни изследвания и създадените научни продукти съгласно действащата нормативна уредба.</w:t>
      </w:r>
    </w:p>
    <w:p w:rsidR="00F55CAF" w:rsidRPr="00882B2E" w:rsidRDefault="002D25DD" w:rsidP="00C84620">
      <w:pPr>
        <w:pStyle w:val="33"/>
        <w:tabs>
          <w:tab w:val="left" w:pos="888"/>
        </w:tabs>
        <w:ind w:left="709" w:right="57" w:firstLine="0"/>
        <w:jc w:val="both"/>
        <w:rPr>
          <w:b/>
          <w:sz w:val="24"/>
          <w:szCs w:val="24"/>
        </w:rPr>
      </w:pPr>
      <w:r w:rsidRPr="00C736EA">
        <w:rPr>
          <w:sz w:val="24"/>
          <w:szCs w:val="24"/>
        </w:rPr>
        <w:t>2.4</w:t>
      </w:r>
      <w:r w:rsidR="007D7D12" w:rsidRPr="00C736EA">
        <w:rPr>
          <w:sz w:val="24"/>
          <w:szCs w:val="24"/>
        </w:rPr>
        <w:t>.</w:t>
      </w:r>
      <w:r w:rsidR="007D7D12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НА ВЪЗЛОЖИТЕЛЯ</w:t>
      </w:r>
    </w:p>
    <w:p w:rsidR="00916D1B" w:rsidRPr="00882B2E" w:rsidRDefault="00F55CAF" w:rsidP="00C84620">
      <w:pPr>
        <w:pStyle w:val="40"/>
        <w:ind w:left="720" w:right="57" w:hanging="12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2.4.1</w:t>
      </w:r>
      <w:r w:rsidR="00FB6E1D" w:rsidRPr="00C736EA">
        <w:rPr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осигури предвидените в този до</w:t>
      </w:r>
      <w:r w:rsidRPr="00882B2E">
        <w:rPr>
          <w:sz w:val="24"/>
          <w:szCs w:val="24"/>
        </w:rPr>
        <w:t xml:space="preserve">говор средства за извършване на </w:t>
      </w:r>
      <w:r w:rsidR="00916D1B" w:rsidRPr="00882B2E">
        <w:rPr>
          <w:sz w:val="24"/>
          <w:szCs w:val="24"/>
        </w:rPr>
        <w:t>научните изследвания и да извърши плащането.</w:t>
      </w:r>
    </w:p>
    <w:p w:rsidR="00916D1B" w:rsidRPr="00882B2E" w:rsidRDefault="002D25DD" w:rsidP="00C84620">
      <w:pPr>
        <w:pStyle w:val="40"/>
        <w:ind w:left="708" w:right="57" w:firstLine="0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2.4.2.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приема междинни и крайни резултати съгласно научния план и работната програма (</w:t>
      </w:r>
      <w:r w:rsidR="00916D1B" w:rsidRPr="00882B2E">
        <w:rPr>
          <w:b/>
          <w:sz w:val="24"/>
          <w:szCs w:val="24"/>
        </w:rPr>
        <w:t>Приложения 1 и 2</w:t>
      </w:r>
      <w:r w:rsidR="00916D1B" w:rsidRPr="00882B2E">
        <w:rPr>
          <w:sz w:val="24"/>
          <w:szCs w:val="24"/>
        </w:rPr>
        <w:t>)</w:t>
      </w:r>
      <w:r w:rsidR="00DF1BA8" w:rsidRPr="00882B2E">
        <w:rPr>
          <w:sz w:val="24"/>
          <w:szCs w:val="24"/>
        </w:rPr>
        <w:t>, когато същите отговарят на условията на настоящия договор</w:t>
      </w:r>
      <w:r w:rsidR="00916D1B" w:rsidRPr="00882B2E">
        <w:rPr>
          <w:sz w:val="24"/>
          <w:szCs w:val="24"/>
        </w:rPr>
        <w:t>.</w:t>
      </w:r>
    </w:p>
    <w:p w:rsidR="00916D1B" w:rsidRPr="00882B2E" w:rsidRDefault="00916D1B" w:rsidP="00C84620">
      <w:pPr>
        <w:pStyle w:val="40"/>
        <w:numPr>
          <w:ilvl w:val="2"/>
          <w:numId w:val="32"/>
        </w:numPr>
        <w:tabs>
          <w:tab w:val="clear" w:pos="1428"/>
        </w:tabs>
        <w:ind w:left="0" w:right="57" w:firstLine="708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Да проверява изпълнението на договорените дейности, без да се намесва в организацията и извършването на научните изследвания.</w:t>
      </w:r>
    </w:p>
    <w:p w:rsidR="00916D1B" w:rsidRPr="00882B2E" w:rsidRDefault="00916D1B" w:rsidP="00C84620">
      <w:pPr>
        <w:pStyle w:val="22"/>
        <w:ind w:left="0" w:right="57" w:firstLine="708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3. НАУЧЕН КОЛЕКТИВ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3.1.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Научните изследвания се извършват от научен колектив (</w:t>
      </w:r>
      <w:r w:rsidR="00916D1B" w:rsidRPr="00882B2E">
        <w:rPr>
          <w:b/>
          <w:sz w:val="24"/>
          <w:szCs w:val="24"/>
        </w:rPr>
        <w:t>Приложение 3</w:t>
      </w:r>
      <w:r w:rsidR="00916D1B" w:rsidRPr="00882B2E">
        <w:rPr>
          <w:sz w:val="24"/>
          <w:szCs w:val="24"/>
        </w:rPr>
        <w:t>), който е неразделна част от договора.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lastRenderedPageBreak/>
        <w:t>3.2.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Допълнителни членове на научния колектив се включват от </w:t>
      </w:r>
      <w:r w:rsidR="002D25DD" w:rsidRPr="00882B2E">
        <w:rPr>
          <w:sz w:val="24"/>
          <w:szCs w:val="24"/>
        </w:rPr>
        <w:t xml:space="preserve">оперативния ръководител </w:t>
      </w:r>
      <w:r w:rsidR="00916D1B" w:rsidRPr="00882B2E">
        <w:rPr>
          <w:sz w:val="24"/>
          <w:szCs w:val="24"/>
        </w:rPr>
        <w:t xml:space="preserve">след писмено уведомяване и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3.</w:t>
      </w:r>
      <w:proofErr w:type="spellStart"/>
      <w:r w:rsidRPr="00C736EA">
        <w:rPr>
          <w:sz w:val="24"/>
          <w:szCs w:val="24"/>
        </w:rPr>
        <w:t>3</w:t>
      </w:r>
      <w:proofErr w:type="spellEnd"/>
      <w:r w:rsidRPr="00C736EA">
        <w:rPr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Отпадането на членове от научния колектив става само при заявено лично желание поради обективна невъзможност за участие и след писмено уведомяване и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3.4.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отношенията си с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за изпълнението на договора всички членове на научния колектив носят солидарна отговорност с </w:t>
      </w:r>
      <w:r w:rsidR="002D25DD" w:rsidRPr="00882B2E">
        <w:rPr>
          <w:sz w:val="24"/>
          <w:szCs w:val="24"/>
        </w:rPr>
        <w:t xml:space="preserve">оперативния </w:t>
      </w:r>
      <w:r w:rsidR="00916D1B" w:rsidRPr="00882B2E">
        <w:rPr>
          <w:sz w:val="24"/>
          <w:szCs w:val="24"/>
        </w:rPr>
        <w:t>ръководителя на проекта.</w:t>
      </w:r>
    </w:p>
    <w:p w:rsidR="00916D1B" w:rsidRPr="00882B2E" w:rsidRDefault="00916D1B" w:rsidP="00C84620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4. ПРАВА ВЪРХУ ПРОДУКТИТЕ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4.1.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Научните продукти, включително конструктивна, проектна и друга документация, образци и модели, програмни продукти и др., които не са обект на особено правна закрила, са собственост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и не могат да бъдат предоставяни на трети лица без негово съгласие.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4.2.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Отношенията между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и </w:t>
      </w:r>
      <w:r w:rsidR="00916D1B" w:rsidRPr="00882B2E">
        <w:rPr>
          <w:b/>
          <w:sz w:val="24"/>
          <w:szCs w:val="24"/>
        </w:rPr>
        <w:t>ИЗПЪЛНИТЕЛЯ</w:t>
      </w:r>
      <w:r w:rsidR="00916D1B" w:rsidRPr="00882B2E">
        <w:rPr>
          <w:sz w:val="24"/>
          <w:szCs w:val="24"/>
        </w:rPr>
        <w:t>, създали в резултат на изпълнение на договора изобретение годно за патентоване, се уреждат съгласно Закона за патентите.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4.3.</w:t>
      </w:r>
      <w:r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нямат право да предоставят научните продукти на трети лица, освен въз основа на писмено споразумение с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. </w:t>
      </w:r>
    </w:p>
    <w:p w:rsidR="00916D1B" w:rsidRPr="00882B2E" w:rsidRDefault="00916D1B" w:rsidP="00C84620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5. ФИНАНСОВИ УСЛОВИЯ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5.1.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провеждането на научните изследвания и постигане на резултати ще се предоставят средства в размер на.................... (за съответната финансова година).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5.2.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Средствата по предходната алинея се осигуряват:</w:t>
      </w:r>
    </w:p>
    <w:p w:rsidR="007D7D12" w:rsidRPr="00882B2E" w:rsidRDefault="00916D1B" w:rsidP="00C84620">
      <w:pPr>
        <w:pStyle w:val="34"/>
        <w:numPr>
          <w:ilvl w:val="2"/>
          <w:numId w:val="4"/>
        </w:numPr>
        <w:spacing w:after="0"/>
        <w:ind w:right="57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от </w:t>
      </w:r>
      <w:r w:rsidRPr="00882B2E">
        <w:rPr>
          <w:b/>
          <w:sz w:val="24"/>
          <w:szCs w:val="24"/>
        </w:rPr>
        <w:t xml:space="preserve">ВЪЗЛОЖИТЕЛЯ – </w:t>
      </w:r>
      <w:r w:rsidR="00CD30E4" w:rsidRPr="00882B2E">
        <w:rPr>
          <w:b/>
          <w:sz w:val="24"/>
          <w:szCs w:val="24"/>
        </w:rPr>
        <w:t xml:space="preserve">АУ чрез </w:t>
      </w:r>
      <w:r w:rsidR="0044382E" w:rsidRPr="00882B2E">
        <w:rPr>
          <w:rFonts w:hint="eastAsia"/>
          <w:b/>
          <w:sz w:val="24"/>
          <w:szCs w:val="24"/>
        </w:rPr>
        <w:t>ЦНИТТЗИС</w:t>
      </w:r>
      <w:r w:rsidR="0044382E" w:rsidRPr="00882B2E">
        <w:rPr>
          <w:b/>
          <w:sz w:val="24"/>
          <w:szCs w:val="24"/>
        </w:rPr>
        <w:t xml:space="preserve"> </w:t>
      </w:r>
      <w:r w:rsidR="007D7D12" w:rsidRPr="00882B2E">
        <w:rPr>
          <w:sz w:val="24"/>
          <w:szCs w:val="24"/>
        </w:rPr>
        <w:t>..............</w:t>
      </w:r>
      <w:r w:rsidRPr="00882B2E">
        <w:rPr>
          <w:sz w:val="24"/>
          <w:szCs w:val="24"/>
        </w:rPr>
        <w:t>.......</w:t>
      </w:r>
      <w:r w:rsidR="007D7D12" w:rsidRPr="00882B2E">
        <w:rPr>
          <w:sz w:val="24"/>
          <w:szCs w:val="24"/>
        </w:rPr>
        <w:t>.</w:t>
      </w:r>
      <w:r w:rsidRPr="00882B2E">
        <w:rPr>
          <w:sz w:val="24"/>
          <w:szCs w:val="24"/>
        </w:rPr>
        <w:t>...............</w:t>
      </w:r>
      <w:r w:rsidR="007D7D12" w:rsidRPr="00882B2E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 xml:space="preserve">лева; </w:t>
      </w:r>
    </w:p>
    <w:p w:rsidR="00916D1B" w:rsidRPr="00882B2E" w:rsidRDefault="00916D1B" w:rsidP="00C84620">
      <w:pPr>
        <w:pStyle w:val="34"/>
        <w:numPr>
          <w:ilvl w:val="2"/>
          <w:numId w:val="4"/>
        </w:numPr>
        <w:tabs>
          <w:tab w:val="clear" w:pos="1440"/>
        </w:tabs>
        <w:spacing w:after="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от други източници...............................................</w:t>
      </w:r>
      <w:r w:rsidR="007D7D12" w:rsidRPr="00882B2E">
        <w:rPr>
          <w:sz w:val="24"/>
          <w:szCs w:val="24"/>
        </w:rPr>
        <w:t>........................ лева.</w:t>
      </w:r>
    </w:p>
    <w:p w:rsidR="00916D1B" w:rsidRPr="00882B2E" w:rsidRDefault="007D7D12" w:rsidP="00C84620">
      <w:pPr>
        <w:pStyle w:val="33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5.3.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рамките на сумата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ще осигури разпределението на плащанията по съответните етапи,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).</w:t>
      </w:r>
    </w:p>
    <w:p w:rsidR="00916D1B" w:rsidRPr="00882B2E" w:rsidRDefault="007D7D12" w:rsidP="00C84620">
      <w:pPr>
        <w:pStyle w:val="33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5.4.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882B2E">
        <w:rPr>
          <w:b/>
          <w:sz w:val="24"/>
          <w:szCs w:val="24"/>
        </w:rPr>
        <w:t>Финансов план – Приложение 4</w:t>
      </w:r>
      <w:r w:rsidR="00916D1B" w:rsidRPr="00882B2E">
        <w:rPr>
          <w:sz w:val="24"/>
          <w:szCs w:val="24"/>
        </w:rPr>
        <w:t>).</w:t>
      </w:r>
    </w:p>
    <w:p w:rsidR="00916D1B" w:rsidRPr="00882B2E" w:rsidRDefault="007D7D12" w:rsidP="00C84620">
      <w:pPr>
        <w:pStyle w:val="33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5.</w:t>
      </w:r>
      <w:proofErr w:type="spellStart"/>
      <w:r w:rsidRPr="00C736EA">
        <w:rPr>
          <w:sz w:val="24"/>
          <w:szCs w:val="24"/>
        </w:rPr>
        <w:t>5</w:t>
      </w:r>
      <w:proofErr w:type="spellEnd"/>
      <w:r w:rsidRPr="00C736EA">
        <w:rPr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лица по външно съвместителство съгласно КТ.</w:t>
      </w:r>
    </w:p>
    <w:p w:rsidR="00916D1B" w:rsidRPr="00882B2E" w:rsidRDefault="007D7D12" w:rsidP="00C84620">
      <w:pPr>
        <w:pStyle w:val="33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5.6.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Всички разходи се извършват по нареждане на ръководителя на колектива. Преразпределение на средствата предвидени във финансовия план могат да стават само с разрешение на </w:t>
      </w:r>
      <w:r w:rsidR="00652B80" w:rsidRPr="00882B2E">
        <w:rPr>
          <w:sz w:val="24"/>
          <w:szCs w:val="24"/>
        </w:rPr>
        <w:t>зам</w:t>
      </w:r>
      <w:r w:rsidR="005B73C8" w:rsidRPr="00882B2E">
        <w:rPr>
          <w:sz w:val="24"/>
          <w:szCs w:val="24"/>
        </w:rPr>
        <w:t>.</w:t>
      </w:r>
      <w:r w:rsidR="00652B80" w:rsidRPr="00882B2E">
        <w:rPr>
          <w:sz w:val="24"/>
          <w:szCs w:val="24"/>
        </w:rPr>
        <w:t xml:space="preserve"> ректора по научно изследователска дейност (НИД) и</w:t>
      </w:r>
      <w:r w:rsidR="00916D1B" w:rsidRPr="00882B2E">
        <w:rPr>
          <w:sz w:val="24"/>
          <w:szCs w:val="24"/>
        </w:rPr>
        <w:t xml:space="preserve">ли </w:t>
      </w:r>
      <w:r w:rsidR="00652B80" w:rsidRPr="00882B2E">
        <w:rPr>
          <w:sz w:val="24"/>
          <w:szCs w:val="24"/>
        </w:rPr>
        <w:t xml:space="preserve">на </w:t>
      </w:r>
      <w:r w:rsidR="00213DE6" w:rsidRPr="00882B2E">
        <w:rPr>
          <w:sz w:val="24"/>
          <w:szCs w:val="24"/>
        </w:rPr>
        <w:t xml:space="preserve">председателя </w:t>
      </w:r>
      <w:r w:rsidR="00916D1B" w:rsidRPr="00882B2E">
        <w:rPr>
          <w:sz w:val="24"/>
          <w:szCs w:val="24"/>
        </w:rPr>
        <w:t xml:space="preserve">на </w:t>
      </w:r>
      <w:r w:rsidR="00707E61" w:rsidRPr="00882B2E">
        <w:rPr>
          <w:sz w:val="24"/>
          <w:szCs w:val="24"/>
        </w:rPr>
        <w:t xml:space="preserve">УС на </w:t>
      </w:r>
      <w:r w:rsidR="00FA0906" w:rsidRPr="00882B2E">
        <w:rPr>
          <w:rFonts w:hint="eastAsia"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:rsidR="00916D1B" w:rsidRPr="00882B2E" w:rsidRDefault="00916D1B" w:rsidP="00C84620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6. КОНТРОЛ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6.1.</w:t>
      </w:r>
      <w:r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има право да проверява изпълнението на договора по всяк</w:t>
      </w:r>
      <w:r w:rsidR="00222DC9" w:rsidRPr="00882B2E">
        <w:rPr>
          <w:sz w:val="24"/>
          <w:szCs w:val="24"/>
        </w:rPr>
        <w:t>о</w:t>
      </w:r>
      <w:r w:rsidR="00916D1B" w:rsidRPr="00882B2E">
        <w:rPr>
          <w:sz w:val="24"/>
          <w:szCs w:val="24"/>
        </w:rPr>
        <w:t xml:space="preserve"> време (</w:t>
      </w:r>
      <w:r w:rsidR="00916D1B" w:rsidRPr="00882B2E">
        <w:rPr>
          <w:b/>
          <w:sz w:val="24"/>
          <w:szCs w:val="24"/>
        </w:rPr>
        <w:t>Приложение 5</w:t>
      </w:r>
      <w:r w:rsidR="00916D1B" w:rsidRPr="00882B2E">
        <w:rPr>
          <w:sz w:val="24"/>
          <w:szCs w:val="24"/>
        </w:rPr>
        <w:t>)</w:t>
      </w:r>
      <w:r w:rsidR="00FA0906" w:rsidRPr="00882B2E">
        <w:rPr>
          <w:sz w:val="24"/>
          <w:szCs w:val="24"/>
        </w:rPr>
        <w:t>, както и да иска представяне на междинни отчети от ръководителя на научния колектив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6.2.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осигурят на представителите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свободен достъп до всички помещения, лаборатории, оборудване, материали, документи и др., които са свързани с изпълнението на работната програма на договора.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6.3.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</w:t>
      </w:r>
      <w:r w:rsidR="00AE46C5" w:rsidRPr="00C84620">
        <w:rPr>
          <w:sz w:val="24"/>
          <w:szCs w:val="24"/>
        </w:rPr>
        <w:t>представят</w:t>
      </w:r>
      <w:r w:rsidR="00916D1B" w:rsidRPr="00C84620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необходимите разяснения, справки, отчети и други материали, отразяващи изпълнението на договора и хода на работите по него.</w:t>
      </w:r>
    </w:p>
    <w:p w:rsidR="00916D1B" w:rsidRPr="00882B2E" w:rsidRDefault="00916D1B" w:rsidP="00C84620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7. РЕД ЗА ПРЕДАВАНЕ И ПРИЕМАНЕ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7.1.</w:t>
      </w:r>
      <w:r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отчитат пред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етапите и междинните резултати в срокове и по реда,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7.2.</w:t>
      </w:r>
      <w:r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приема резултатите чрез </w:t>
      </w:r>
      <w:r w:rsidR="00916D1B" w:rsidRPr="00882B2E">
        <w:rPr>
          <w:b/>
          <w:sz w:val="24"/>
          <w:szCs w:val="24"/>
        </w:rPr>
        <w:t>У</w:t>
      </w:r>
      <w:r w:rsidR="00A051BC" w:rsidRPr="00882B2E">
        <w:rPr>
          <w:b/>
          <w:sz w:val="24"/>
          <w:szCs w:val="24"/>
        </w:rPr>
        <w:t xml:space="preserve">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7.3.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Решението на </w:t>
      </w:r>
      <w:r w:rsidR="00A051BC" w:rsidRPr="00882B2E">
        <w:rPr>
          <w:b/>
          <w:sz w:val="24"/>
          <w:szCs w:val="24"/>
        </w:rPr>
        <w:t xml:space="preserve">УС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FA0906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се утвърждава  от </w:t>
      </w:r>
      <w:r w:rsidR="00916D1B" w:rsidRPr="00882B2E">
        <w:rPr>
          <w:b/>
          <w:sz w:val="24"/>
          <w:szCs w:val="24"/>
        </w:rPr>
        <w:t>Академичен Съвет</w:t>
      </w:r>
      <w:r w:rsidR="00916D1B" w:rsidRPr="00882B2E">
        <w:rPr>
          <w:sz w:val="24"/>
          <w:szCs w:val="24"/>
        </w:rPr>
        <w:t>, което е акт на приемане.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lastRenderedPageBreak/>
        <w:t>7.4.</w:t>
      </w:r>
      <w:r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е длъжен да се произнесе по приемането на резултата в </w:t>
      </w:r>
      <w:r w:rsidR="00FA0906" w:rsidRPr="00882B2E">
        <w:rPr>
          <w:sz w:val="24"/>
          <w:szCs w:val="24"/>
        </w:rPr>
        <w:t xml:space="preserve">                          </w:t>
      </w:r>
      <w:r w:rsidR="00916D1B" w:rsidRPr="00882B2E">
        <w:rPr>
          <w:sz w:val="24"/>
          <w:szCs w:val="24"/>
        </w:rPr>
        <w:t>30-дневен срок след предаването или отчитането му.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7.5.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Ако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не се произнесе в срок, се счита, че резултатите съответстват на договора.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caps/>
          <w:sz w:val="24"/>
          <w:szCs w:val="24"/>
        </w:rPr>
        <w:t>7.6.</w:t>
      </w:r>
      <w:r w:rsidRPr="00882B2E">
        <w:rPr>
          <w:b/>
          <w:caps/>
          <w:sz w:val="24"/>
          <w:szCs w:val="24"/>
        </w:rPr>
        <w:t xml:space="preserve"> </w:t>
      </w:r>
      <w:r w:rsidR="00916D1B" w:rsidRPr="00882B2E">
        <w:rPr>
          <w:b/>
          <w:caps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може:</w:t>
      </w:r>
    </w:p>
    <w:p w:rsidR="00916D1B" w:rsidRPr="00882B2E" w:rsidRDefault="007D7D12" w:rsidP="00C84620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7.6.1. </w:t>
      </w:r>
      <w:r w:rsidR="00916D1B" w:rsidRPr="00882B2E">
        <w:rPr>
          <w:sz w:val="24"/>
          <w:szCs w:val="24"/>
        </w:rPr>
        <w:t>да приеме резултатите;</w:t>
      </w:r>
    </w:p>
    <w:p w:rsidR="00916D1B" w:rsidRPr="00882B2E" w:rsidRDefault="007D7D12" w:rsidP="00C84620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7.6.2. </w:t>
      </w:r>
      <w:r w:rsidR="00916D1B" w:rsidRPr="00882B2E">
        <w:rPr>
          <w:sz w:val="24"/>
          <w:szCs w:val="24"/>
        </w:rPr>
        <w:t xml:space="preserve">да приеме резултатите при условие за отстраняване на констатираните недостатъци или за допълване в срок, определен от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;</w:t>
      </w:r>
    </w:p>
    <w:p w:rsidR="00916D1B" w:rsidRPr="00882B2E" w:rsidRDefault="007D7D12" w:rsidP="00C84620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7.6.3. </w:t>
      </w:r>
      <w:r w:rsidR="00916D1B" w:rsidRPr="00882B2E">
        <w:rPr>
          <w:sz w:val="24"/>
          <w:szCs w:val="24"/>
        </w:rPr>
        <w:t>да откаже приемането на отчета и даде срок за довършване или поправяне на съществени, но отстраними недостатъци;</w:t>
      </w:r>
    </w:p>
    <w:p w:rsidR="00916D1B" w:rsidRPr="00882B2E" w:rsidRDefault="007D7D12" w:rsidP="00C84620">
      <w:pPr>
        <w:pStyle w:val="40"/>
        <w:ind w:left="0" w:right="57" w:firstLine="709"/>
        <w:jc w:val="both"/>
        <w:rPr>
          <w:b/>
          <w:sz w:val="24"/>
          <w:szCs w:val="24"/>
        </w:rPr>
      </w:pPr>
      <w:r w:rsidRPr="00882B2E">
        <w:rPr>
          <w:sz w:val="24"/>
          <w:szCs w:val="24"/>
        </w:rPr>
        <w:t xml:space="preserve">7.6.4. </w:t>
      </w:r>
      <w:r w:rsidR="00916D1B" w:rsidRPr="00882B2E">
        <w:rPr>
          <w:sz w:val="24"/>
          <w:szCs w:val="24"/>
        </w:rPr>
        <w:t xml:space="preserve">да </w:t>
      </w:r>
      <w:r w:rsidR="00181617" w:rsidRPr="00882B2E">
        <w:rPr>
          <w:sz w:val="24"/>
          <w:szCs w:val="24"/>
        </w:rPr>
        <w:t>откаже да приеме отчет, когато същият е</w:t>
      </w:r>
      <w:r w:rsidR="00916D1B" w:rsidRPr="00882B2E">
        <w:rPr>
          <w:sz w:val="24"/>
          <w:szCs w:val="24"/>
        </w:rPr>
        <w:t xml:space="preserve"> със съществени и неотстраними недостатъци</w:t>
      </w:r>
      <w:r w:rsidR="00181617" w:rsidRPr="00882B2E">
        <w:rPr>
          <w:sz w:val="24"/>
          <w:szCs w:val="24"/>
        </w:rPr>
        <w:t>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7.</w:t>
      </w:r>
      <w:proofErr w:type="spellStart"/>
      <w:r w:rsidRPr="00C736EA">
        <w:rPr>
          <w:sz w:val="24"/>
          <w:szCs w:val="24"/>
        </w:rPr>
        <w:t>7</w:t>
      </w:r>
      <w:proofErr w:type="spellEnd"/>
      <w:r w:rsidRPr="00C736EA">
        <w:rPr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 случаите на приемане на условията по чл.</w:t>
      </w:r>
      <w:r w:rsidR="008A4650" w:rsidRPr="00882B2E">
        <w:rPr>
          <w:sz w:val="24"/>
          <w:szCs w:val="24"/>
        </w:rPr>
        <w:t>7.6.2</w:t>
      </w:r>
      <w:r w:rsidR="00FA0906" w:rsidRPr="00882B2E">
        <w:rPr>
          <w:sz w:val="24"/>
          <w:szCs w:val="24"/>
        </w:rPr>
        <w:t xml:space="preserve"> и 7.6.3.</w:t>
      </w:r>
      <w:r w:rsidR="00916D1B"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представят за одобрение от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 на конкретна програма за отстраняване на недостатъците.</w:t>
      </w:r>
    </w:p>
    <w:p w:rsidR="00916D1B" w:rsidRPr="00882B2E" w:rsidRDefault="00916D1B" w:rsidP="00C84620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8. ИЗМЕНЕНИЯ </w:t>
      </w:r>
      <w:r w:rsidR="00FA0906" w:rsidRPr="00882B2E">
        <w:rPr>
          <w:b/>
          <w:sz w:val="24"/>
          <w:szCs w:val="24"/>
        </w:rPr>
        <w:t xml:space="preserve">И ПРЕКРАТЯВАНЕ </w:t>
      </w:r>
      <w:r w:rsidRPr="00882B2E">
        <w:rPr>
          <w:b/>
          <w:sz w:val="24"/>
          <w:szCs w:val="24"/>
        </w:rPr>
        <w:t>НА ДОГОВОРА</w:t>
      </w:r>
    </w:p>
    <w:p w:rsidR="00414BAC" w:rsidRPr="00C736EA" w:rsidRDefault="007D7D12" w:rsidP="00C84620">
      <w:pPr>
        <w:pStyle w:val="33"/>
        <w:ind w:left="0" w:right="57" w:firstLine="709"/>
        <w:jc w:val="both"/>
        <w:rPr>
          <w:sz w:val="24"/>
          <w:szCs w:val="24"/>
          <w:lang w:val="en-US"/>
        </w:rPr>
      </w:pPr>
      <w:r w:rsidRPr="00C736EA">
        <w:rPr>
          <w:sz w:val="24"/>
          <w:szCs w:val="24"/>
        </w:rPr>
        <w:t>8.1.</w:t>
      </w:r>
      <w:r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Договорът може да бъде изменен по срокове, показатели, цена и други условия с </w:t>
      </w:r>
      <w:r w:rsidR="00916D1B" w:rsidRPr="00C736EA">
        <w:rPr>
          <w:sz w:val="24"/>
          <w:szCs w:val="24"/>
        </w:rPr>
        <w:t>писмено съгласие между страните.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8.</w:t>
      </w:r>
      <w:r w:rsidR="00593365" w:rsidRPr="00C736EA">
        <w:rPr>
          <w:sz w:val="24"/>
          <w:szCs w:val="24"/>
        </w:rPr>
        <w:t>2</w:t>
      </w:r>
      <w:r w:rsidRPr="00C736EA">
        <w:rPr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</w:t>
      </w:r>
      <w:r w:rsidR="00593365" w:rsidRPr="00882B2E">
        <w:rPr>
          <w:sz w:val="24"/>
          <w:szCs w:val="24"/>
        </w:rPr>
        <w:t xml:space="preserve">говорът може да бъде прекратен със съгласието на </w:t>
      </w:r>
      <w:r w:rsidR="00593365" w:rsidRPr="00882B2E">
        <w:rPr>
          <w:b/>
          <w:sz w:val="24"/>
          <w:szCs w:val="24"/>
        </w:rPr>
        <w:t>ВЪЗЛОЖИТЕЛЯ</w:t>
      </w:r>
      <w:r w:rsidR="00593365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случаите, когато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установят, че въпреки добросъвестно положените усилия, високата квалификация на специалистите, създадената организация и други условия, постигането на резултатите е невъзможно поради непреодолими научни проблеми</w:t>
      </w:r>
      <w:r w:rsidR="005B73C8" w:rsidRPr="00882B2E">
        <w:rPr>
          <w:sz w:val="24"/>
          <w:szCs w:val="24"/>
        </w:rPr>
        <w:t xml:space="preserve"> </w:t>
      </w:r>
      <w:r w:rsidR="005B73C8" w:rsidRPr="00C84620">
        <w:rPr>
          <w:sz w:val="24"/>
          <w:szCs w:val="24"/>
        </w:rPr>
        <w:t>или обстоятелства на форсмажор</w:t>
      </w:r>
      <w:r w:rsidR="00916D1B" w:rsidRPr="00C84620">
        <w:rPr>
          <w:sz w:val="24"/>
          <w:szCs w:val="24"/>
        </w:rPr>
        <w:t>. Решението по този въпрос се взема от</w:t>
      </w:r>
      <w:r w:rsidR="00AE46C5" w:rsidRPr="00C84620">
        <w:rPr>
          <w:sz w:val="24"/>
          <w:szCs w:val="24"/>
        </w:rPr>
        <w:t xml:space="preserve"> </w:t>
      </w:r>
      <w:r w:rsidR="00AE46C5" w:rsidRPr="00C84620">
        <w:rPr>
          <w:b/>
          <w:sz w:val="24"/>
          <w:szCs w:val="24"/>
        </w:rPr>
        <w:t xml:space="preserve">УС на </w:t>
      </w:r>
      <w:r w:rsidR="00FA0906" w:rsidRPr="00C84620">
        <w:rPr>
          <w:rFonts w:hint="eastAsia"/>
          <w:b/>
          <w:sz w:val="24"/>
          <w:szCs w:val="24"/>
        </w:rPr>
        <w:t>ЦНИТТЗИ</w:t>
      </w:r>
      <w:r w:rsidR="00FA0906" w:rsidRPr="00882B2E">
        <w:rPr>
          <w:rFonts w:hint="eastAsia"/>
          <w:b/>
          <w:sz w:val="24"/>
          <w:szCs w:val="24"/>
        </w:rPr>
        <w:t>С</w:t>
      </w:r>
      <w:r w:rsidR="00916D1B" w:rsidRPr="00882B2E">
        <w:rPr>
          <w:sz w:val="24"/>
          <w:szCs w:val="24"/>
        </w:rPr>
        <w:t>.</w:t>
      </w:r>
    </w:p>
    <w:p w:rsidR="00D21AB4" w:rsidRPr="00882B2E" w:rsidRDefault="00593365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C736EA">
        <w:rPr>
          <w:sz w:val="24"/>
          <w:szCs w:val="24"/>
        </w:rPr>
        <w:t>8.3</w:t>
      </w:r>
      <w:r w:rsidR="007D7D12" w:rsidRPr="00C736EA">
        <w:rPr>
          <w:sz w:val="24"/>
          <w:szCs w:val="24"/>
        </w:rPr>
        <w:t>.</w:t>
      </w:r>
      <w:r w:rsidR="007D7D1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Договорът може</w:t>
      </w:r>
      <w:r w:rsidR="00FA0906" w:rsidRPr="00882B2E">
        <w:rPr>
          <w:sz w:val="24"/>
          <w:szCs w:val="24"/>
        </w:rPr>
        <w:t xml:space="preserve"> да бъде прекратен</w:t>
      </w:r>
      <w:r w:rsidRPr="00882B2E">
        <w:rPr>
          <w:sz w:val="24"/>
          <w:szCs w:val="24"/>
        </w:rPr>
        <w:t xml:space="preserve"> едностранно от страна на </w:t>
      </w:r>
      <w:r w:rsidRPr="00882B2E">
        <w:rPr>
          <w:b/>
          <w:sz w:val="24"/>
          <w:szCs w:val="24"/>
        </w:rPr>
        <w:t>ВЪЗЛОЖИТЕЛЯ</w:t>
      </w:r>
      <w:r w:rsidR="00FA0906" w:rsidRPr="00882B2E">
        <w:rPr>
          <w:b/>
          <w:sz w:val="24"/>
          <w:szCs w:val="24"/>
        </w:rPr>
        <w:t xml:space="preserve">, </w:t>
      </w:r>
      <w:r w:rsidR="00955F39" w:rsidRPr="00882B2E">
        <w:rPr>
          <w:sz w:val="24"/>
          <w:szCs w:val="24"/>
        </w:rPr>
        <w:t xml:space="preserve">при вина на </w:t>
      </w:r>
      <w:r w:rsidR="00955F39" w:rsidRPr="00882B2E">
        <w:rPr>
          <w:b/>
          <w:sz w:val="24"/>
          <w:szCs w:val="24"/>
        </w:rPr>
        <w:t>ИЗПЪЛНИТЕЛИТЕ</w:t>
      </w:r>
      <w:r w:rsidR="00955F39" w:rsidRPr="00882B2E">
        <w:rPr>
          <w:sz w:val="24"/>
          <w:szCs w:val="24"/>
        </w:rPr>
        <w:t>,</w:t>
      </w:r>
      <w:r w:rsidR="00955F39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когато:</w:t>
      </w:r>
    </w:p>
    <w:p w:rsidR="00916D1B" w:rsidRPr="00882B2E" w:rsidRDefault="00593365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.1.</w:t>
      </w:r>
      <w:r w:rsidR="007D7D12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414BAC" w:rsidRPr="00882B2E">
        <w:rPr>
          <w:sz w:val="24"/>
          <w:szCs w:val="24"/>
        </w:rPr>
        <w:t xml:space="preserve"> не изпълняват</w:t>
      </w:r>
      <w:r w:rsidR="00916D1B" w:rsidRPr="00882B2E">
        <w:rPr>
          <w:sz w:val="24"/>
          <w:szCs w:val="24"/>
        </w:rPr>
        <w:t xml:space="preserve"> задължени</w:t>
      </w:r>
      <w:r w:rsidR="00414BAC" w:rsidRPr="00882B2E">
        <w:rPr>
          <w:sz w:val="24"/>
          <w:szCs w:val="24"/>
        </w:rPr>
        <w:t>ята си по</w:t>
      </w:r>
      <w:r w:rsidRPr="00882B2E">
        <w:rPr>
          <w:sz w:val="24"/>
          <w:szCs w:val="24"/>
        </w:rPr>
        <w:t xml:space="preserve"> </w:t>
      </w:r>
      <w:r w:rsidR="00414BAC" w:rsidRPr="00882B2E">
        <w:rPr>
          <w:sz w:val="24"/>
          <w:szCs w:val="24"/>
        </w:rPr>
        <w:t>договор</w:t>
      </w:r>
      <w:r w:rsidR="00916D1B" w:rsidRPr="00882B2E">
        <w:rPr>
          <w:sz w:val="24"/>
          <w:szCs w:val="24"/>
        </w:rPr>
        <w:t xml:space="preserve"> поради причина, за която те отговарят. </w:t>
      </w:r>
      <w:r w:rsidR="00414BAC" w:rsidRPr="00882B2E">
        <w:rPr>
          <w:sz w:val="24"/>
          <w:szCs w:val="24"/>
        </w:rPr>
        <w:t xml:space="preserve">В този случай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 да прекрати договора, като даде нов срок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 писмено предупреждение. След изтичане срока на предупреждениет</w:t>
      </w:r>
      <w:r w:rsidR="00DE6BEA" w:rsidRPr="00882B2E">
        <w:rPr>
          <w:sz w:val="24"/>
          <w:szCs w:val="24"/>
        </w:rPr>
        <w:t>о договорът се</w:t>
      </w:r>
      <w:r w:rsidR="00916D1B" w:rsidRPr="00882B2E">
        <w:rPr>
          <w:sz w:val="24"/>
          <w:szCs w:val="24"/>
        </w:rPr>
        <w:t xml:space="preserve"> счита за прекратен.</w:t>
      </w:r>
    </w:p>
    <w:p w:rsidR="00916D1B" w:rsidRPr="00882B2E" w:rsidRDefault="00593365" w:rsidP="00C84620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.2.</w:t>
      </w:r>
      <w:r w:rsidR="007D7D12" w:rsidRPr="00882B2E">
        <w:rPr>
          <w:b/>
          <w:sz w:val="24"/>
          <w:szCs w:val="24"/>
        </w:rPr>
        <w:t xml:space="preserve"> </w:t>
      </w:r>
      <w:r w:rsidRPr="00882B2E">
        <w:rPr>
          <w:sz w:val="24"/>
          <w:szCs w:val="24"/>
        </w:rPr>
        <w:t>В случаите на чл.8.3.1</w:t>
      </w:r>
      <w:r w:rsidR="00690A86" w:rsidRPr="00882B2E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>и без да се</w:t>
      </w:r>
      <w:r w:rsidR="00916D1B" w:rsidRPr="00882B2E">
        <w:rPr>
          <w:sz w:val="24"/>
          <w:szCs w:val="24"/>
        </w:rPr>
        <w:t xml:space="preserve"> даде</w:t>
      </w:r>
      <w:r w:rsidRPr="00882B2E">
        <w:rPr>
          <w:sz w:val="24"/>
          <w:szCs w:val="24"/>
        </w:rPr>
        <w:t xml:space="preserve"> допълнителен</w:t>
      </w:r>
      <w:r w:rsidR="00916D1B" w:rsidRPr="00882B2E">
        <w:rPr>
          <w:sz w:val="24"/>
          <w:szCs w:val="24"/>
        </w:rPr>
        <w:t xml:space="preserve"> срок</w:t>
      </w:r>
      <w:r w:rsidRPr="00882B2E">
        <w:rPr>
          <w:sz w:val="24"/>
          <w:szCs w:val="24"/>
        </w:rPr>
        <w:t xml:space="preserve"> на </w:t>
      </w:r>
      <w:r w:rsidRPr="00882B2E">
        <w:rPr>
          <w:b/>
          <w:sz w:val="24"/>
          <w:szCs w:val="24"/>
        </w:rPr>
        <w:t>ИЗПЪЛНИТЕЛИТЕ</w:t>
      </w:r>
      <w:r w:rsidR="00916D1B" w:rsidRPr="00882B2E">
        <w:rPr>
          <w:b/>
          <w:sz w:val="24"/>
          <w:szCs w:val="24"/>
        </w:rPr>
        <w:t>,</w:t>
      </w:r>
      <w:r w:rsidR="00916D1B" w:rsidRPr="00882B2E">
        <w:rPr>
          <w:sz w:val="24"/>
          <w:szCs w:val="24"/>
        </w:rPr>
        <w:t xml:space="preserve"> ако</w:t>
      </w:r>
      <w:r w:rsidRPr="00882B2E">
        <w:rPr>
          <w:sz w:val="24"/>
          <w:szCs w:val="24"/>
        </w:rPr>
        <w:t xml:space="preserve"> </w:t>
      </w:r>
      <w:r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прецени, че изпълнението е станало невъзможно – изцяло или отчасти; или ако поради забавата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:rsidR="00916D1B" w:rsidRPr="00882B2E" w:rsidRDefault="00593365" w:rsidP="00C84620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</w:t>
      </w:r>
      <w:proofErr w:type="spellStart"/>
      <w:r w:rsidR="007D7D12" w:rsidRPr="00882B2E">
        <w:rPr>
          <w:sz w:val="24"/>
          <w:szCs w:val="24"/>
        </w:rPr>
        <w:t>3</w:t>
      </w:r>
      <w:proofErr w:type="spellEnd"/>
      <w:r w:rsidR="007D7D12" w:rsidRPr="00882B2E">
        <w:rPr>
          <w:sz w:val="24"/>
          <w:szCs w:val="24"/>
        </w:rPr>
        <w:t xml:space="preserve">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 да прекрати договора </w:t>
      </w:r>
      <w:r w:rsidRPr="00882B2E">
        <w:rPr>
          <w:sz w:val="24"/>
          <w:szCs w:val="24"/>
        </w:rPr>
        <w:t xml:space="preserve">и </w:t>
      </w:r>
      <w:r w:rsidR="00916D1B" w:rsidRPr="00882B2E">
        <w:rPr>
          <w:sz w:val="24"/>
          <w:szCs w:val="24"/>
        </w:rPr>
        <w:t xml:space="preserve">в случай, че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>:</w:t>
      </w:r>
    </w:p>
    <w:p w:rsidR="00916D1B" w:rsidRPr="00882B2E" w:rsidRDefault="00593365" w:rsidP="00C84620">
      <w:pPr>
        <w:pStyle w:val="5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</w:t>
      </w:r>
      <w:proofErr w:type="spellStart"/>
      <w:r w:rsidR="007D7D12" w:rsidRPr="00882B2E">
        <w:rPr>
          <w:sz w:val="24"/>
          <w:szCs w:val="24"/>
        </w:rPr>
        <w:t>3</w:t>
      </w:r>
      <w:proofErr w:type="spellEnd"/>
      <w:r w:rsidR="007D7D12" w:rsidRPr="00882B2E">
        <w:rPr>
          <w:sz w:val="24"/>
          <w:szCs w:val="24"/>
        </w:rPr>
        <w:t>.1.</w:t>
      </w:r>
      <w:r w:rsidR="00A822CB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:rsidR="00916D1B" w:rsidRPr="00882B2E" w:rsidRDefault="00593365" w:rsidP="00C84620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</w:t>
      </w:r>
      <w:proofErr w:type="spellStart"/>
      <w:r w:rsidR="007D7D12" w:rsidRPr="00882B2E">
        <w:rPr>
          <w:sz w:val="24"/>
          <w:szCs w:val="24"/>
        </w:rPr>
        <w:t>3</w:t>
      </w:r>
      <w:proofErr w:type="spellEnd"/>
      <w:r w:rsidR="007D7D12" w:rsidRPr="00882B2E">
        <w:rPr>
          <w:sz w:val="24"/>
          <w:szCs w:val="24"/>
        </w:rPr>
        <w:t xml:space="preserve">.2. </w:t>
      </w:r>
      <w:r w:rsidR="00916D1B" w:rsidRPr="00882B2E">
        <w:rPr>
          <w:sz w:val="24"/>
          <w:szCs w:val="24"/>
        </w:rPr>
        <w:t>предадат продукта с неотстраними недостатъци или не отстранят недостатъците в допълнителния срок;</w:t>
      </w:r>
    </w:p>
    <w:p w:rsidR="00690A86" w:rsidRPr="00882B2E" w:rsidRDefault="00593365" w:rsidP="00C84620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</w:t>
      </w:r>
      <w:proofErr w:type="spellStart"/>
      <w:r w:rsidR="007D7D12" w:rsidRPr="00882B2E">
        <w:rPr>
          <w:sz w:val="24"/>
          <w:szCs w:val="24"/>
        </w:rPr>
        <w:t>3</w:t>
      </w:r>
      <w:proofErr w:type="spellEnd"/>
      <w:r w:rsidR="007D7D12" w:rsidRPr="00882B2E">
        <w:rPr>
          <w:sz w:val="24"/>
          <w:szCs w:val="24"/>
        </w:rPr>
        <w:t xml:space="preserve">.3. </w:t>
      </w:r>
      <w:r w:rsidR="00916D1B" w:rsidRPr="00882B2E">
        <w:rPr>
          <w:sz w:val="24"/>
          <w:szCs w:val="24"/>
        </w:rPr>
        <w:t>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:rsidR="00916D1B" w:rsidRPr="00882B2E" w:rsidRDefault="007D7D12" w:rsidP="00C84620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</w:t>
      </w:r>
      <w:r w:rsidR="00593365" w:rsidRPr="00882B2E">
        <w:rPr>
          <w:sz w:val="24"/>
          <w:szCs w:val="24"/>
        </w:rPr>
        <w:t>3</w:t>
      </w:r>
      <w:r w:rsidRPr="00882B2E">
        <w:rPr>
          <w:sz w:val="24"/>
          <w:szCs w:val="24"/>
        </w:rPr>
        <w:t>.</w:t>
      </w:r>
      <w:proofErr w:type="spellStart"/>
      <w:r w:rsidRPr="00882B2E">
        <w:rPr>
          <w:sz w:val="24"/>
          <w:szCs w:val="24"/>
        </w:rPr>
        <w:t>3</w:t>
      </w:r>
      <w:proofErr w:type="spellEnd"/>
      <w:r w:rsidRPr="00882B2E">
        <w:rPr>
          <w:sz w:val="24"/>
          <w:szCs w:val="24"/>
        </w:rPr>
        <w:t xml:space="preserve">.4. </w:t>
      </w:r>
      <w:r w:rsidR="00916D1B" w:rsidRPr="00882B2E">
        <w:rPr>
          <w:sz w:val="24"/>
          <w:szCs w:val="24"/>
        </w:rPr>
        <w:t>не постигат крайните резултати или постигнатите резултати не съответстват на договорените.</w:t>
      </w:r>
    </w:p>
    <w:p w:rsidR="00B56210" w:rsidRPr="00882B2E" w:rsidRDefault="00B56210" w:rsidP="00C84620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8.3.</w:t>
      </w:r>
      <w:proofErr w:type="spellStart"/>
      <w:r w:rsidRPr="00882B2E">
        <w:rPr>
          <w:sz w:val="24"/>
          <w:szCs w:val="24"/>
        </w:rPr>
        <w:t>3</w:t>
      </w:r>
      <w:proofErr w:type="spellEnd"/>
      <w:r w:rsidRPr="00882B2E">
        <w:rPr>
          <w:sz w:val="24"/>
          <w:szCs w:val="24"/>
        </w:rPr>
        <w:t>.5.</w:t>
      </w:r>
      <w:r w:rsidRPr="00882B2E">
        <w:rPr>
          <w:rFonts w:hint="eastAsia"/>
        </w:rPr>
        <w:t xml:space="preserve"> </w:t>
      </w:r>
      <w:r w:rsidRPr="00882B2E">
        <w:rPr>
          <w:sz w:val="24"/>
          <w:szCs w:val="24"/>
        </w:rPr>
        <w:t>когато представения о</w:t>
      </w:r>
      <w:r w:rsidRPr="00882B2E">
        <w:rPr>
          <w:rFonts w:hint="eastAsia"/>
          <w:sz w:val="24"/>
          <w:szCs w:val="24"/>
        </w:rPr>
        <w:t>тчет</w:t>
      </w:r>
      <w:r w:rsidRPr="00882B2E">
        <w:rPr>
          <w:sz w:val="24"/>
          <w:szCs w:val="24"/>
        </w:rPr>
        <w:t xml:space="preserve"> е </w:t>
      </w:r>
      <w:r w:rsidRPr="00882B2E">
        <w:rPr>
          <w:rFonts w:hint="eastAsia"/>
          <w:sz w:val="24"/>
          <w:szCs w:val="24"/>
        </w:rPr>
        <w:t>със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съществени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неотстраними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недостатъци</w:t>
      </w:r>
      <w:r w:rsidRPr="00882B2E">
        <w:rPr>
          <w:sz w:val="24"/>
          <w:szCs w:val="24"/>
        </w:rPr>
        <w:t>, съобразно посоченото в чл.7.6.4.</w:t>
      </w:r>
    </w:p>
    <w:p w:rsidR="00916D1B" w:rsidRPr="00882B2E" w:rsidRDefault="007D7D12" w:rsidP="00C84620">
      <w:pPr>
        <w:pStyle w:val="40"/>
        <w:ind w:left="142" w:right="57" w:firstLine="567"/>
        <w:jc w:val="both"/>
        <w:rPr>
          <w:sz w:val="24"/>
          <w:szCs w:val="24"/>
        </w:rPr>
      </w:pPr>
      <w:r w:rsidRPr="00C84620">
        <w:rPr>
          <w:sz w:val="24"/>
          <w:szCs w:val="24"/>
        </w:rPr>
        <w:t>8.4.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Когато договорът е прекратен по вина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>,</w:t>
      </w:r>
      <w:r w:rsidR="00181617" w:rsidRPr="00882B2E">
        <w:rPr>
          <w:sz w:val="24"/>
          <w:szCs w:val="24"/>
        </w:rPr>
        <w:t xml:space="preserve"> в случаите на </w:t>
      </w:r>
      <w:r w:rsidR="00EE4680" w:rsidRPr="00882B2E">
        <w:rPr>
          <w:sz w:val="24"/>
          <w:szCs w:val="24"/>
        </w:rPr>
        <w:t xml:space="preserve">                     </w:t>
      </w:r>
      <w:r w:rsidR="00181617" w:rsidRPr="00882B2E">
        <w:rPr>
          <w:sz w:val="24"/>
          <w:szCs w:val="24"/>
        </w:rPr>
        <w:t>чл.</w:t>
      </w:r>
      <w:r w:rsidR="00916D1B" w:rsidRPr="00882B2E">
        <w:rPr>
          <w:sz w:val="24"/>
          <w:szCs w:val="24"/>
        </w:rPr>
        <w:t xml:space="preserve"> </w:t>
      </w:r>
      <w:r w:rsidR="00EE4680" w:rsidRPr="00882B2E">
        <w:rPr>
          <w:sz w:val="24"/>
          <w:szCs w:val="24"/>
        </w:rPr>
        <w:t xml:space="preserve">8.3. </w:t>
      </w:r>
      <w:r w:rsidR="00916D1B" w:rsidRPr="00882B2E">
        <w:rPr>
          <w:sz w:val="24"/>
          <w:szCs w:val="24"/>
        </w:rPr>
        <w:t xml:space="preserve">те са длъжни да възстановят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всички предоставени им средства.</w:t>
      </w:r>
    </w:p>
    <w:p w:rsidR="00593365" w:rsidRPr="00882B2E" w:rsidRDefault="00593365" w:rsidP="00C736EA">
      <w:pPr>
        <w:pStyle w:val="33"/>
        <w:ind w:left="0" w:right="57" w:firstLine="709"/>
        <w:jc w:val="both"/>
        <w:rPr>
          <w:sz w:val="24"/>
          <w:szCs w:val="24"/>
        </w:rPr>
      </w:pPr>
      <w:r w:rsidRPr="00C84620">
        <w:rPr>
          <w:sz w:val="24"/>
          <w:szCs w:val="24"/>
        </w:rPr>
        <w:lastRenderedPageBreak/>
        <w:t>8.</w:t>
      </w:r>
      <w:r w:rsidR="00955F39" w:rsidRPr="00C84620">
        <w:rPr>
          <w:sz w:val="24"/>
          <w:szCs w:val="24"/>
        </w:rPr>
        <w:t>5</w:t>
      </w:r>
      <w:r w:rsidRPr="00C84620">
        <w:rPr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Pr="00882B2E">
        <w:rPr>
          <w:b/>
          <w:sz w:val="24"/>
          <w:szCs w:val="24"/>
        </w:rPr>
        <w:t>ВЪЗЛОЖИТЕЛЯТ</w:t>
      </w:r>
      <w:r w:rsidRPr="00882B2E">
        <w:rPr>
          <w:sz w:val="24"/>
          <w:szCs w:val="24"/>
        </w:rPr>
        <w:t xml:space="preserve"> може да прекрати договора едностранно и без вина на </w:t>
      </w:r>
      <w:r w:rsidRPr="00882B2E">
        <w:rPr>
          <w:b/>
          <w:sz w:val="24"/>
          <w:szCs w:val="24"/>
        </w:rPr>
        <w:t>ИЗПЪЛНИТЕЛИТЕ</w:t>
      </w:r>
      <w:r w:rsidRPr="00882B2E">
        <w:rPr>
          <w:sz w:val="24"/>
          <w:szCs w:val="24"/>
        </w:rPr>
        <w:t xml:space="preserve">. В този случай </w:t>
      </w:r>
      <w:r w:rsidRPr="00882B2E">
        <w:rPr>
          <w:b/>
          <w:sz w:val="24"/>
          <w:szCs w:val="24"/>
        </w:rPr>
        <w:t>ВЪЗЛОЖИТЕЛЯТ</w:t>
      </w:r>
      <w:r w:rsidRPr="00882B2E">
        <w:rPr>
          <w:sz w:val="24"/>
          <w:szCs w:val="24"/>
        </w:rPr>
        <w:t xml:space="preserve"> заплаща фактически направените разходи</w:t>
      </w:r>
      <w:r w:rsidRPr="00882B2E">
        <w:rPr>
          <w:sz w:val="24"/>
          <w:szCs w:val="24"/>
          <w:lang w:val="en-US"/>
        </w:rPr>
        <w:t xml:space="preserve"> </w:t>
      </w:r>
      <w:r w:rsidRPr="00882B2E">
        <w:rPr>
          <w:sz w:val="24"/>
          <w:szCs w:val="24"/>
        </w:rPr>
        <w:t>до момента на прекратяването.</w:t>
      </w:r>
    </w:p>
    <w:p w:rsidR="00916D1B" w:rsidRPr="00882B2E" w:rsidRDefault="00916D1B" w:rsidP="00C736EA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9. ДОПЪЛНИТЕЛНИ ИЗИСКВАНИЯ</w:t>
      </w:r>
    </w:p>
    <w:p w:rsidR="00916D1B" w:rsidRPr="00C84620" w:rsidRDefault="007D7D12" w:rsidP="00C736EA">
      <w:pPr>
        <w:pStyle w:val="22"/>
        <w:tabs>
          <w:tab w:val="left" w:pos="762"/>
          <w:tab w:val="left" w:pos="1083"/>
        </w:tabs>
        <w:ind w:left="709" w:right="57" w:firstLine="0"/>
        <w:jc w:val="both"/>
        <w:rPr>
          <w:sz w:val="24"/>
          <w:szCs w:val="24"/>
        </w:rPr>
      </w:pPr>
      <w:r w:rsidRPr="00C84620">
        <w:rPr>
          <w:sz w:val="24"/>
          <w:szCs w:val="24"/>
        </w:rPr>
        <w:t xml:space="preserve">9.1. </w:t>
      </w:r>
      <w:r w:rsidR="00EE51B1" w:rsidRPr="00C84620">
        <w:rPr>
          <w:sz w:val="24"/>
          <w:szCs w:val="24"/>
        </w:rPr>
        <w:t xml:space="preserve">Счетоводството на ЦИТТЗИС </w:t>
      </w:r>
      <w:r w:rsidR="00916D1B" w:rsidRPr="00C84620">
        <w:rPr>
          <w:sz w:val="24"/>
          <w:szCs w:val="24"/>
        </w:rPr>
        <w:t>води този договор на отделна партида.</w:t>
      </w:r>
    </w:p>
    <w:p w:rsidR="00916D1B" w:rsidRPr="00882B2E" w:rsidRDefault="007D7D12" w:rsidP="00C736EA">
      <w:pPr>
        <w:pStyle w:val="22"/>
        <w:ind w:left="0" w:right="57" w:firstLine="709"/>
        <w:jc w:val="both"/>
        <w:rPr>
          <w:sz w:val="24"/>
          <w:szCs w:val="24"/>
        </w:rPr>
      </w:pPr>
      <w:r w:rsidRPr="00C84620">
        <w:rPr>
          <w:sz w:val="24"/>
          <w:szCs w:val="24"/>
        </w:rPr>
        <w:t>9.2.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При виновно неизпълнение на настоящия договор ръководителят </w:t>
      </w:r>
      <w:r w:rsidR="000961CE" w:rsidRPr="00882B2E">
        <w:rPr>
          <w:sz w:val="24"/>
          <w:szCs w:val="24"/>
        </w:rPr>
        <w:t>на колектива</w:t>
      </w:r>
      <w:r w:rsidR="00916D1B" w:rsidRPr="00882B2E">
        <w:rPr>
          <w:sz w:val="24"/>
          <w:szCs w:val="24"/>
        </w:rPr>
        <w:t xml:space="preserve"> може да бъде санкциониран с решение на </w:t>
      </w:r>
      <w:r w:rsidR="00BE1E2B" w:rsidRPr="00882B2E">
        <w:rPr>
          <w:sz w:val="24"/>
          <w:szCs w:val="24"/>
        </w:rPr>
        <w:t xml:space="preserve">УС на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 “</w:t>
      </w:r>
      <w:r w:rsidR="00916D1B" w:rsidRPr="00882B2E">
        <w:rPr>
          <w:i/>
          <w:sz w:val="24"/>
          <w:szCs w:val="24"/>
        </w:rPr>
        <w:t>лишаване от правото</w:t>
      </w:r>
      <w:r w:rsidRPr="00882B2E">
        <w:rPr>
          <w:sz w:val="24"/>
          <w:szCs w:val="24"/>
        </w:rPr>
        <w:t>”: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9.2.1. </w:t>
      </w:r>
      <w:r w:rsidR="00916D1B" w:rsidRPr="00882B2E">
        <w:rPr>
          <w:sz w:val="24"/>
          <w:szCs w:val="24"/>
        </w:rPr>
        <w:t>да ръководи договори</w:t>
      </w:r>
      <w:r w:rsidR="00BE1E2B" w:rsidRPr="00882B2E">
        <w:rPr>
          <w:sz w:val="24"/>
          <w:szCs w:val="24"/>
        </w:rPr>
        <w:t xml:space="preserve">, финансирани от АУ чрез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определен срок</w:t>
      </w:r>
      <w:r w:rsidR="00955F39" w:rsidRPr="00882B2E">
        <w:rPr>
          <w:sz w:val="24"/>
          <w:szCs w:val="24"/>
        </w:rPr>
        <w:t>, кой</w:t>
      </w:r>
      <w:r w:rsidR="0071767B" w:rsidRPr="00882B2E">
        <w:rPr>
          <w:sz w:val="24"/>
          <w:szCs w:val="24"/>
        </w:rPr>
        <w:t xml:space="preserve">то не може да бъде по-дълъг от </w:t>
      </w:r>
      <w:r w:rsidR="0071767B" w:rsidRPr="00882B2E">
        <w:rPr>
          <w:sz w:val="24"/>
          <w:szCs w:val="24"/>
          <w:lang w:val="en-US"/>
        </w:rPr>
        <w:t>3</w:t>
      </w:r>
      <w:r w:rsidR="00955F39" w:rsidRPr="00882B2E">
        <w:rPr>
          <w:sz w:val="24"/>
          <w:szCs w:val="24"/>
        </w:rPr>
        <w:t xml:space="preserve"> години</w:t>
      </w:r>
      <w:r w:rsidR="00916D1B" w:rsidRPr="00882B2E">
        <w:rPr>
          <w:sz w:val="24"/>
          <w:szCs w:val="24"/>
        </w:rPr>
        <w:t>;</w:t>
      </w:r>
    </w:p>
    <w:p w:rsidR="00916D1B" w:rsidRPr="00882B2E" w:rsidRDefault="007D7D12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9.2.</w:t>
      </w:r>
      <w:proofErr w:type="spellStart"/>
      <w:r w:rsidRPr="00882B2E">
        <w:rPr>
          <w:sz w:val="24"/>
          <w:szCs w:val="24"/>
        </w:rPr>
        <w:t>2</w:t>
      </w:r>
      <w:proofErr w:type="spellEnd"/>
      <w:r w:rsidRPr="00882B2E">
        <w:rPr>
          <w:sz w:val="24"/>
          <w:szCs w:val="24"/>
        </w:rPr>
        <w:t xml:space="preserve">. </w:t>
      </w:r>
      <w:r w:rsidR="00916D1B" w:rsidRPr="00882B2E">
        <w:rPr>
          <w:sz w:val="24"/>
          <w:szCs w:val="24"/>
        </w:rPr>
        <w:t>да участва в колективи по договори</w:t>
      </w:r>
      <w:r w:rsidR="00966942" w:rsidRPr="00882B2E">
        <w:rPr>
          <w:sz w:val="24"/>
          <w:szCs w:val="24"/>
        </w:rPr>
        <w:t xml:space="preserve">, финансирани от АУ чрез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определен срок</w:t>
      </w:r>
      <w:r w:rsidR="00955F39" w:rsidRPr="00882B2E">
        <w:rPr>
          <w:sz w:val="24"/>
          <w:szCs w:val="24"/>
        </w:rPr>
        <w:t>, кой</w:t>
      </w:r>
      <w:r w:rsidR="0071767B" w:rsidRPr="00882B2E">
        <w:rPr>
          <w:sz w:val="24"/>
          <w:szCs w:val="24"/>
        </w:rPr>
        <w:t xml:space="preserve">то не може да бъде по дълъг от </w:t>
      </w:r>
      <w:r w:rsidR="0071767B" w:rsidRPr="00882B2E">
        <w:rPr>
          <w:sz w:val="24"/>
          <w:szCs w:val="24"/>
          <w:lang w:val="en-US"/>
        </w:rPr>
        <w:t>3</w:t>
      </w:r>
      <w:r w:rsidR="00955F39" w:rsidRPr="00882B2E">
        <w:rPr>
          <w:sz w:val="24"/>
          <w:szCs w:val="24"/>
        </w:rPr>
        <w:t xml:space="preserve"> години</w:t>
      </w:r>
      <w:r w:rsidR="00916D1B" w:rsidRPr="00882B2E">
        <w:rPr>
          <w:sz w:val="24"/>
          <w:szCs w:val="24"/>
        </w:rPr>
        <w:t>.</w:t>
      </w:r>
    </w:p>
    <w:p w:rsidR="00AE46C5" w:rsidRPr="00882B2E" w:rsidRDefault="00AE46C5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9.3. </w:t>
      </w:r>
      <w:r w:rsidR="00B314F0" w:rsidRPr="00882B2E">
        <w:rPr>
          <w:sz w:val="24"/>
          <w:szCs w:val="24"/>
        </w:rPr>
        <w:t>Управление на риска</w:t>
      </w:r>
    </w:p>
    <w:p w:rsidR="00B314F0" w:rsidRPr="00882B2E" w:rsidRDefault="00B314F0" w:rsidP="00C84620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9.3.1 Ръководителите на </w:t>
      </w:r>
      <w:r w:rsidR="000961CE" w:rsidRPr="00882B2E">
        <w:rPr>
          <w:sz w:val="24"/>
          <w:szCs w:val="24"/>
        </w:rPr>
        <w:t>колективи</w:t>
      </w:r>
      <w:r w:rsidRPr="00882B2E">
        <w:rPr>
          <w:sz w:val="24"/>
          <w:szCs w:val="24"/>
        </w:rPr>
        <w:t xml:space="preserve"> предприемат всички възможни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Чл. 11 на </w:t>
      </w:r>
      <w:r w:rsidRPr="00882B2E">
        <w:rPr>
          <w:b/>
          <w:bCs/>
          <w:kern w:val="36"/>
          <w:sz w:val="24"/>
          <w:szCs w:val="24"/>
          <w:lang w:eastAsia="en-GB"/>
        </w:rPr>
        <w:t>Правилата и процедурата п</w:t>
      </w:r>
      <w:r w:rsidRPr="00882B2E">
        <w:rPr>
          <w:b/>
          <w:sz w:val="24"/>
          <w:szCs w:val="24"/>
        </w:rPr>
        <w:t xml:space="preserve">о организация,  изпълнение, наблюдение  и оценка </w:t>
      </w:r>
      <w:r w:rsidRPr="00882B2E">
        <w:rPr>
          <w:b/>
          <w:bCs/>
          <w:kern w:val="36"/>
          <w:sz w:val="24"/>
          <w:szCs w:val="24"/>
          <w:lang w:val="en-GB" w:eastAsia="en-GB"/>
        </w:rPr>
        <w:t>на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 научноизследователски проекти</w:t>
      </w:r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в рамките на </w:t>
      </w:r>
      <w:r w:rsidRPr="00882B2E">
        <w:rPr>
          <w:b/>
          <w:bCs/>
          <w:kern w:val="36"/>
          <w:sz w:val="24"/>
          <w:szCs w:val="24"/>
          <w:lang w:val="en-GB" w:eastAsia="en-GB"/>
        </w:rPr>
        <w:t>научно-изследователска</w:t>
      </w:r>
      <w:r w:rsidRPr="00882B2E">
        <w:rPr>
          <w:b/>
          <w:bCs/>
          <w:kern w:val="36"/>
          <w:sz w:val="24"/>
          <w:szCs w:val="24"/>
          <w:lang w:eastAsia="en-GB"/>
        </w:rPr>
        <w:t>та</w:t>
      </w:r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сесия на ЦНИТТЗИС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 на АУ.</w:t>
      </w:r>
    </w:p>
    <w:p w:rsidR="00916D1B" w:rsidRPr="00DF2A49" w:rsidRDefault="00916D1B" w:rsidP="00C84620">
      <w:pPr>
        <w:pStyle w:val="32"/>
        <w:spacing w:before="100" w:beforeAutospacing="1" w:after="0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49">
        <w:rPr>
          <w:rFonts w:ascii="Times New Roman" w:hAnsi="Times New Roman"/>
          <w:b/>
          <w:sz w:val="24"/>
          <w:szCs w:val="24"/>
          <w:lang w:val="ru-RU"/>
        </w:rPr>
        <w:t xml:space="preserve">НЕРАЗДЕЛНА </w:t>
      </w:r>
      <w:proofErr w:type="gramStart"/>
      <w:r w:rsidRPr="00DF2A49">
        <w:rPr>
          <w:rFonts w:ascii="Times New Roman" w:hAnsi="Times New Roman"/>
          <w:b/>
          <w:sz w:val="24"/>
          <w:szCs w:val="24"/>
          <w:lang w:val="ru-RU"/>
        </w:rPr>
        <w:t>ЧАСТ</w:t>
      </w:r>
      <w:proofErr w:type="gramEnd"/>
      <w:r w:rsidRPr="00DF2A49">
        <w:rPr>
          <w:rFonts w:ascii="Times New Roman" w:hAnsi="Times New Roman"/>
          <w:b/>
          <w:sz w:val="24"/>
          <w:szCs w:val="24"/>
          <w:lang w:val="ru-RU"/>
        </w:rPr>
        <w:t xml:space="preserve"> ОТ ДОГОВОРА СА ПРИЛОЖЕНИЯТА:</w:t>
      </w:r>
    </w:p>
    <w:p w:rsidR="00916D1B" w:rsidRPr="00DF2A49" w:rsidRDefault="00916D1B" w:rsidP="00C84620">
      <w:pPr>
        <w:pStyle w:val="33"/>
        <w:numPr>
          <w:ilvl w:val="0"/>
          <w:numId w:val="26"/>
        </w:numPr>
        <w:spacing w:before="100" w:before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1</w:t>
      </w:r>
      <w:r w:rsidRPr="00DF2A49">
        <w:rPr>
          <w:sz w:val="24"/>
          <w:szCs w:val="24"/>
        </w:rPr>
        <w:t>. Научен план</w:t>
      </w:r>
    </w:p>
    <w:p w:rsidR="00916D1B" w:rsidRPr="00DF2A49" w:rsidRDefault="00916D1B" w:rsidP="00C84620">
      <w:pPr>
        <w:pStyle w:val="33"/>
        <w:numPr>
          <w:ilvl w:val="0"/>
          <w:numId w:val="26"/>
        </w:numPr>
        <w:spacing w:before="100" w:before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2</w:t>
      </w:r>
      <w:r w:rsidRPr="00DF2A49">
        <w:rPr>
          <w:sz w:val="24"/>
          <w:szCs w:val="24"/>
        </w:rPr>
        <w:t>. Работна програма</w:t>
      </w:r>
    </w:p>
    <w:p w:rsidR="00916D1B" w:rsidRPr="00DF2A49" w:rsidRDefault="00916D1B" w:rsidP="00C84620">
      <w:pPr>
        <w:pStyle w:val="33"/>
        <w:numPr>
          <w:ilvl w:val="0"/>
          <w:numId w:val="26"/>
        </w:numPr>
        <w:spacing w:before="100" w:before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3</w:t>
      </w:r>
      <w:r w:rsidRPr="00DF2A49">
        <w:rPr>
          <w:sz w:val="24"/>
          <w:szCs w:val="24"/>
        </w:rPr>
        <w:t>. Основен състав на Научния колектив</w:t>
      </w:r>
    </w:p>
    <w:p w:rsidR="00916D1B" w:rsidRPr="00DF2A49" w:rsidRDefault="00916D1B" w:rsidP="00C84620">
      <w:pPr>
        <w:pStyle w:val="33"/>
        <w:numPr>
          <w:ilvl w:val="0"/>
          <w:numId w:val="26"/>
        </w:numPr>
        <w:spacing w:before="100" w:before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4</w:t>
      </w:r>
      <w:r w:rsidRPr="00DF2A49">
        <w:rPr>
          <w:sz w:val="24"/>
          <w:szCs w:val="24"/>
        </w:rPr>
        <w:t>. Предварително финансово разпределение</w:t>
      </w:r>
    </w:p>
    <w:p w:rsidR="00916D1B" w:rsidRPr="00DF2A49" w:rsidRDefault="00916D1B" w:rsidP="00C84620">
      <w:pPr>
        <w:pStyle w:val="33"/>
        <w:numPr>
          <w:ilvl w:val="0"/>
          <w:numId w:val="26"/>
        </w:numPr>
        <w:spacing w:before="100" w:before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5</w:t>
      </w:r>
      <w:r w:rsidRPr="00DF2A49">
        <w:rPr>
          <w:sz w:val="24"/>
          <w:szCs w:val="24"/>
        </w:rPr>
        <w:t>. Контрол</w:t>
      </w:r>
      <w:r w:rsidR="00C84620">
        <w:rPr>
          <w:sz w:val="24"/>
          <w:szCs w:val="24"/>
        </w:rPr>
        <w:t xml:space="preserve"> върху изпълнението на договора</w:t>
      </w:r>
    </w:p>
    <w:p w:rsidR="00916D1B" w:rsidRPr="00DF2A49" w:rsidRDefault="00916D1B" w:rsidP="00C84620">
      <w:pPr>
        <w:spacing w:before="100" w:before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</w:t>
      </w:r>
      <w:r w:rsidRPr="00DF2A49">
        <w:rPr>
          <w:rFonts w:ascii="Times New Roman" w:hAnsi="Times New Roman"/>
          <w:b/>
          <w:szCs w:val="24"/>
          <w:lang w:val="ru-RU"/>
        </w:rPr>
        <w:t>ВЪЗЛОЖИТЕЛ:</w:t>
      </w:r>
    </w:p>
    <w:p w:rsidR="00916D1B" w:rsidRPr="00DF2A49" w:rsidRDefault="004F7189" w:rsidP="00C84620">
      <w:pPr>
        <w:spacing w:before="100" w:before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1. </w:t>
      </w:r>
      <w:r w:rsidR="00250693" w:rsidRPr="00250693">
        <w:rPr>
          <w:rFonts w:ascii="Times New Roman" w:hAnsi="Times New Roman"/>
          <w:szCs w:val="24"/>
          <w:lang w:val="ru-RU"/>
        </w:rPr>
        <w:t xml:space="preserve">проф. д-р </w:t>
      </w:r>
      <w:r w:rsidR="00F63FDE">
        <w:rPr>
          <w:rFonts w:ascii="Times New Roman" w:hAnsi="Times New Roman"/>
          <w:szCs w:val="24"/>
          <w:lang w:val="ru-RU"/>
        </w:rPr>
        <w:t xml:space="preserve">Владислав Попов </w:t>
      </w:r>
      <w:r w:rsidR="00485975" w:rsidRPr="00DF2A49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DF2A49">
        <w:rPr>
          <w:rFonts w:ascii="Times New Roman" w:hAnsi="Times New Roman"/>
          <w:szCs w:val="24"/>
          <w:lang w:val="ru-RU"/>
        </w:rPr>
        <w:t xml:space="preserve">  </w:t>
      </w:r>
      <w:r w:rsidR="00351F60" w:rsidRPr="00DF2A49">
        <w:rPr>
          <w:rFonts w:ascii="Times New Roman" w:hAnsi="Times New Roman"/>
          <w:szCs w:val="24"/>
        </w:rPr>
        <w:t xml:space="preserve"> </w:t>
      </w:r>
      <w:r w:rsidR="00485975" w:rsidRPr="00DF2A49">
        <w:rPr>
          <w:rFonts w:ascii="Times New Roman" w:hAnsi="Times New Roman"/>
          <w:szCs w:val="24"/>
          <w:lang w:val="bg-BG"/>
        </w:rPr>
        <w:t xml:space="preserve">  </w:t>
      </w:r>
      <w:r w:rsidR="002D25DD" w:rsidRPr="00DF2A49">
        <w:rPr>
          <w:rFonts w:ascii="Times New Roman" w:hAnsi="Times New Roman"/>
          <w:szCs w:val="24"/>
          <w:lang w:val="ru-RU"/>
        </w:rPr>
        <w:t>1.</w:t>
      </w:r>
      <w:r w:rsidR="00351F60" w:rsidRPr="00CD30E4">
        <w:rPr>
          <w:rFonts w:ascii="Times New Roman" w:hAnsi="Times New Roman"/>
          <w:szCs w:val="24"/>
          <w:lang w:val="bg-BG"/>
        </w:rPr>
        <w:t xml:space="preserve"> </w:t>
      </w:r>
      <w:r w:rsidR="008F3333" w:rsidRPr="00DF2A49">
        <w:rPr>
          <w:rFonts w:ascii="Times New Roman" w:hAnsi="Times New Roman"/>
          <w:szCs w:val="24"/>
          <w:lang w:val="bg-BG"/>
        </w:rPr>
        <w:t>П</w:t>
      </w:r>
      <w:r w:rsidR="00B62BC4" w:rsidRPr="00DF2A49">
        <w:rPr>
          <w:rFonts w:ascii="Times New Roman" w:hAnsi="Times New Roman"/>
          <w:szCs w:val="24"/>
          <w:lang w:val="bg-BG"/>
        </w:rPr>
        <w:t>роф</w:t>
      </w:r>
      <w:r w:rsidR="002D25DD" w:rsidRPr="00DF2A49">
        <w:rPr>
          <w:rFonts w:ascii="Times New Roman" w:hAnsi="Times New Roman"/>
          <w:szCs w:val="24"/>
          <w:lang w:val="ru-RU"/>
        </w:rPr>
        <w:t>.</w:t>
      </w:r>
      <w:r w:rsidR="009914A3" w:rsidRPr="00CD30E4">
        <w:rPr>
          <w:rFonts w:ascii="Times New Roman" w:hAnsi="Times New Roman"/>
          <w:szCs w:val="24"/>
          <w:lang w:val="bg-BG"/>
        </w:rPr>
        <w:t xml:space="preserve"> </w:t>
      </w:r>
      <w:r w:rsidR="00A33069" w:rsidRPr="00DF2A49">
        <w:rPr>
          <w:rFonts w:ascii="Times New Roman" w:hAnsi="Times New Roman"/>
          <w:szCs w:val="24"/>
          <w:lang w:val="bg-BG"/>
        </w:rPr>
        <w:t>д-р</w:t>
      </w:r>
      <w:r w:rsidR="009914A3" w:rsidRPr="00DF2A49">
        <w:rPr>
          <w:rFonts w:ascii="Times New Roman" w:hAnsi="Times New Roman"/>
          <w:szCs w:val="24"/>
          <w:lang w:val="bg-BG"/>
        </w:rPr>
        <w:t xml:space="preserve"> </w:t>
      </w:r>
      <w:r w:rsidR="00A33069" w:rsidRPr="00DF2A49">
        <w:rPr>
          <w:rFonts w:ascii="Times New Roman" w:hAnsi="Times New Roman"/>
          <w:szCs w:val="24"/>
          <w:lang w:val="bg-BG"/>
        </w:rPr>
        <w:t>Х</w:t>
      </w:r>
      <w:r w:rsidR="009914A3" w:rsidRPr="00DF2A49">
        <w:rPr>
          <w:rFonts w:ascii="Times New Roman" w:hAnsi="Times New Roman"/>
          <w:szCs w:val="24"/>
          <w:lang w:val="bg-BG"/>
        </w:rPr>
        <w:t xml:space="preserve">. </w:t>
      </w:r>
      <w:r w:rsidR="00A33069" w:rsidRPr="00DF2A49">
        <w:rPr>
          <w:rFonts w:ascii="Times New Roman" w:hAnsi="Times New Roman"/>
          <w:szCs w:val="24"/>
          <w:lang w:val="bg-BG"/>
        </w:rPr>
        <w:t>Янчева</w:t>
      </w:r>
      <w:r w:rsidRPr="00DF2A49">
        <w:rPr>
          <w:rFonts w:ascii="Times New Roman" w:hAnsi="Times New Roman"/>
          <w:szCs w:val="24"/>
          <w:lang w:val="ru-RU"/>
        </w:rPr>
        <w:t xml:space="preserve"> ..................</w:t>
      </w:r>
    </w:p>
    <w:p w:rsidR="00916D1B" w:rsidRPr="00DF2A49" w:rsidRDefault="007D7D12" w:rsidP="00C84620">
      <w:pPr>
        <w:spacing w:before="100" w:beforeAutospacing="1"/>
        <w:ind w:right="57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2. </w:t>
      </w:r>
      <w:proofErr w:type="spellStart"/>
      <w:r w:rsidR="008F3333" w:rsidRPr="00DF2A49">
        <w:rPr>
          <w:rFonts w:ascii="Times New Roman" w:hAnsi="Times New Roman"/>
          <w:szCs w:val="24"/>
          <w:lang w:val="ru-RU"/>
        </w:rPr>
        <w:t>Отг</w:t>
      </w:r>
      <w:proofErr w:type="spellEnd"/>
      <w:r w:rsidR="008F3333" w:rsidRPr="00DF2A49">
        <w:rPr>
          <w:rFonts w:ascii="Times New Roman" w:hAnsi="Times New Roman"/>
          <w:szCs w:val="24"/>
          <w:lang w:val="ru-RU"/>
        </w:rPr>
        <w:t>. с</w:t>
      </w:r>
      <w:r w:rsidR="004F7189" w:rsidRPr="00DF2A49">
        <w:rPr>
          <w:rFonts w:ascii="Times New Roman" w:hAnsi="Times New Roman"/>
          <w:szCs w:val="24"/>
          <w:lang w:val="ru-RU"/>
        </w:rPr>
        <w:t>чет.</w:t>
      </w:r>
      <w:r w:rsidR="00A822CB" w:rsidRPr="00DF2A49">
        <w:rPr>
          <w:rFonts w:ascii="Times New Roman" w:hAnsi="Times New Roman"/>
          <w:szCs w:val="24"/>
          <w:lang w:val="ru-RU"/>
        </w:rPr>
        <w:t xml:space="preserve"> М. Механджийска</w:t>
      </w:r>
      <w:r w:rsidR="00485975" w:rsidRPr="00DF2A49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DF2A49">
        <w:rPr>
          <w:rFonts w:ascii="Times New Roman" w:hAnsi="Times New Roman"/>
          <w:szCs w:val="24"/>
          <w:lang w:val="ru-RU"/>
        </w:rPr>
        <w:tab/>
      </w:r>
      <w:r w:rsidR="00D379A8">
        <w:rPr>
          <w:rFonts w:ascii="Times New Roman" w:hAnsi="Times New Roman"/>
          <w:szCs w:val="24"/>
          <w:lang w:val="ru-RU"/>
        </w:rPr>
        <w:t xml:space="preserve">           </w:t>
      </w:r>
      <w:r w:rsidR="00D57B3F">
        <w:rPr>
          <w:rFonts w:ascii="Times New Roman" w:hAnsi="Times New Roman"/>
          <w:szCs w:val="24"/>
        </w:rPr>
        <w:t xml:space="preserve">   </w:t>
      </w:r>
      <w:r w:rsidR="00D379A8">
        <w:rPr>
          <w:rFonts w:ascii="Times New Roman" w:hAnsi="Times New Roman"/>
          <w:szCs w:val="24"/>
          <w:lang w:val="ru-RU"/>
        </w:rPr>
        <w:t xml:space="preserve"> 2.</w:t>
      </w:r>
      <w:r w:rsidR="00CD30E4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>Гл.</w:t>
      </w:r>
      <w:r w:rsidR="00D71BA5" w:rsidRPr="00DF2A49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 xml:space="preserve">счет. </w:t>
      </w:r>
      <w:r w:rsidR="00C84620">
        <w:rPr>
          <w:rFonts w:ascii="Times New Roman" w:hAnsi="Times New Roman"/>
          <w:szCs w:val="24"/>
          <w:lang w:val="ru-RU"/>
        </w:rPr>
        <w:t xml:space="preserve">Ив. </w:t>
      </w:r>
      <w:proofErr w:type="spellStart"/>
      <w:r w:rsidR="00C84620">
        <w:rPr>
          <w:rFonts w:ascii="Times New Roman" w:hAnsi="Times New Roman"/>
          <w:szCs w:val="24"/>
          <w:lang w:val="ru-RU"/>
        </w:rPr>
        <w:t>Налджиян</w:t>
      </w:r>
      <w:proofErr w:type="spellEnd"/>
      <w:r w:rsidR="004F7189" w:rsidRPr="00DF2A49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DF2A49">
        <w:rPr>
          <w:rFonts w:ascii="Times New Roman" w:hAnsi="Times New Roman"/>
          <w:szCs w:val="24"/>
          <w:lang w:val="ru-RU"/>
        </w:rPr>
        <w:t>.....</w:t>
      </w:r>
      <w:r w:rsidR="004F7189" w:rsidRPr="00DF2A49">
        <w:rPr>
          <w:rFonts w:ascii="Times New Roman" w:hAnsi="Times New Roman"/>
          <w:szCs w:val="24"/>
          <w:lang w:val="ru-RU"/>
        </w:rPr>
        <w:t>.</w:t>
      </w:r>
    </w:p>
    <w:p w:rsidR="00916D1B" w:rsidRPr="00DF2A49" w:rsidRDefault="00916D1B" w:rsidP="00C84620">
      <w:pPr>
        <w:pStyle w:val="a5"/>
        <w:spacing w:before="100" w:beforeAutospacing="1"/>
        <w:ind w:right="57"/>
        <w:jc w:val="both"/>
        <w:rPr>
          <w:sz w:val="24"/>
          <w:szCs w:val="24"/>
        </w:rPr>
      </w:pPr>
      <w:r w:rsidRPr="00DF2A49">
        <w:rPr>
          <w:sz w:val="24"/>
          <w:szCs w:val="24"/>
          <w:lang w:val="ru-RU"/>
        </w:rPr>
        <w:t xml:space="preserve">3. </w:t>
      </w:r>
      <w:r w:rsidR="00171AA7" w:rsidRPr="00DF2A49">
        <w:rPr>
          <w:sz w:val="24"/>
          <w:szCs w:val="24"/>
          <w:lang w:val="ru-RU"/>
        </w:rPr>
        <w:t>Научен р</w:t>
      </w:r>
      <w:r w:rsidR="002D25DD" w:rsidRPr="00DF2A49">
        <w:rPr>
          <w:sz w:val="24"/>
          <w:szCs w:val="24"/>
        </w:rPr>
        <w:t xml:space="preserve">-л </w:t>
      </w:r>
      <w:r w:rsidR="00171AA7" w:rsidRPr="00DF2A49">
        <w:rPr>
          <w:sz w:val="24"/>
          <w:szCs w:val="24"/>
        </w:rPr>
        <w:t>на проекта</w:t>
      </w:r>
      <w:r w:rsidR="004F7189" w:rsidRPr="00DF2A49">
        <w:rPr>
          <w:sz w:val="24"/>
          <w:szCs w:val="24"/>
        </w:rPr>
        <w:t xml:space="preserve"> ............</w:t>
      </w:r>
      <w:r w:rsidR="00250693">
        <w:rPr>
          <w:sz w:val="24"/>
          <w:szCs w:val="24"/>
          <w:lang w:val="en-US"/>
        </w:rPr>
        <w:t>....</w:t>
      </w:r>
      <w:r w:rsidR="004F7189" w:rsidRPr="00DF2A49">
        <w:rPr>
          <w:sz w:val="24"/>
          <w:szCs w:val="24"/>
        </w:rPr>
        <w:t xml:space="preserve"> </w:t>
      </w:r>
    </w:p>
    <w:p w:rsidR="00916D1B" w:rsidRPr="00DF2A49" w:rsidRDefault="00015BEA" w:rsidP="00C84620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CD30E4">
        <w:rPr>
          <w:b/>
          <w:sz w:val="28"/>
          <w:szCs w:val="28"/>
          <w:lang w:val="bg-BG"/>
        </w:rPr>
        <w:br w:type="page"/>
      </w:r>
      <w:r w:rsidR="00916D1B" w:rsidRPr="00DF2A49">
        <w:rPr>
          <w:b/>
          <w:sz w:val="28"/>
          <w:szCs w:val="28"/>
          <w:lang w:val="bg-BG"/>
        </w:rPr>
        <w:lastRenderedPageBreak/>
        <w:t>Приложение</w:t>
      </w:r>
      <w:r w:rsidR="00916D1B" w:rsidRPr="00DF2A49">
        <w:rPr>
          <w:b/>
          <w:sz w:val="28"/>
          <w:szCs w:val="28"/>
        </w:rPr>
        <w:t xml:space="preserve"> 1</w:t>
      </w:r>
    </w:p>
    <w:p w:rsidR="00916D1B" w:rsidRPr="00DF2A49" w:rsidRDefault="00916D1B" w:rsidP="007D7D1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  <w:t>Научен план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171AA7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6D1B" w:rsidRPr="00DF2A49" w:rsidRDefault="00916D1B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Въведение</w:t>
      </w:r>
    </w:p>
    <w:p w:rsidR="007D7D12" w:rsidRPr="00DF2A49" w:rsidRDefault="00916D1B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</w:t>
      </w:r>
      <w:r w:rsidR="007D7D12" w:rsidRPr="00DF2A49">
        <w:rPr>
          <w:sz w:val="24"/>
          <w:szCs w:val="24"/>
        </w:rPr>
        <w:t>…………………………………………</w:t>
      </w:r>
      <w:r w:rsidR="007D7D12" w:rsidRPr="00DF2A49">
        <w:rPr>
          <w:sz w:val="24"/>
          <w:szCs w:val="24"/>
          <w:lang w:val="bg-BG"/>
        </w:rPr>
        <w:t>......</w:t>
      </w:r>
      <w:r w:rsidR="007D7D12"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="007D7D12"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:rsidR="00916D1B" w:rsidRPr="00DF2A49" w:rsidRDefault="00916D1B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Анализ на изследванията до момента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bg-BG"/>
        </w:rPr>
        <w:t xml:space="preserve">3. </w:t>
      </w:r>
      <w:r w:rsidRPr="00DF2A49">
        <w:rPr>
          <w:rFonts w:ascii="Times New Roman" w:hAnsi="Times New Roman"/>
          <w:b/>
          <w:szCs w:val="24"/>
          <w:lang w:val="ru-RU"/>
        </w:rPr>
        <w:t>Цел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DF2A49">
        <w:rPr>
          <w:rFonts w:ascii="Times New Roman" w:hAnsi="Times New Roman"/>
          <w:b/>
          <w:color w:val="000000"/>
          <w:szCs w:val="24"/>
          <w:lang w:val="bg-BG"/>
        </w:rPr>
        <w:t>4. Подход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i/>
          <w:color w:val="000000"/>
          <w:szCs w:val="24"/>
          <w:lang w:val="ru-RU"/>
        </w:rPr>
      </w:pP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color w:val="000000"/>
          <w:spacing w:val="-6"/>
          <w:szCs w:val="24"/>
          <w:lang w:val="bg-BG"/>
        </w:rPr>
      </w:pPr>
      <w:r w:rsidRPr="00DF2A49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 xml:space="preserve">5. </w:t>
      </w:r>
      <w:r w:rsidRPr="00DF2A49">
        <w:rPr>
          <w:rFonts w:ascii="Times New Roman" w:hAnsi="Times New Roman"/>
          <w:b/>
          <w:color w:val="000000"/>
          <w:spacing w:val="-6"/>
          <w:szCs w:val="24"/>
          <w:lang w:val="bg-BG"/>
        </w:rPr>
        <w:t>Очаквани резултати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7D7D12" w:rsidP="007D7D12">
      <w:pPr>
        <w:spacing w:before="100" w:beforeAutospacing="1" w:after="100" w:afterAutospacing="1"/>
        <w:jc w:val="right"/>
        <w:rPr>
          <w:rFonts w:ascii="Times New Roman" w:hAnsi="Times New Roman"/>
          <w:b/>
          <w:lang w:val="bg-BG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DF2A49">
        <w:rPr>
          <w:rFonts w:ascii="Times New Roman" w:hAnsi="Times New Roman"/>
          <w:b/>
          <w:lang w:val="ru-RU"/>
        </w:rPr>
        <w:t xml:space="preserve"> 2</w:t>
      </w:r>
    </w:p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171AA7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DF2A49" w:rsidTr="00351F60">
        <w:tc>
          <w:tcPr>
            <w:tcW w:w="818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916D1B" w:rsidRPr="00DF2A49" w:rsidRDefault="00916D1B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DF2A49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DF2A49">
        <w:tc>
          <w:tcPr>
            <w:tcW w:w="9263" w:type="dxa"/>
            <w:gridSpan w:val="5"/>
            <w:shd w:val="clear" w:color="auto" w:fill="auto"/>
          </w:tcPr>
          <w:p w:rsidR="00916D1B" w:rsidRPr="00DF2A49" w:rsidRDefault="00916D1B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първата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916D1B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proofErr w:type="spellStart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</w:t>
            </w:r>
            <w:proofErr w:type="spellEnd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916D1B" w:rsidRPr="00DF2A49" w:rsidRDefault="00916D1B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 w:rsidP="00F8383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1.2.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1.3.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1.4.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F83837" w:rsidRPr="00CD3781" w:rsidRDefault="00F83837" w:rsidP="00F83837">
      <w:pPr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DF2A49">
        <w:rPr>
          <w:rFonts w:ascii="Times New Roman" w:hAnsi="Times New Roman"/>
          <w:szCs w:val="24"/>
        </w:rPr>
        <w:t>I</w:t>
      </w:r>
      <w:r w:rsidRPr="00CD30E4">
        <w:rPr>
          <w:rFonts w:ascii="Times New Roman" w:hAnsi="Times New Roman"/>
          <w:szCs w:val="24"/>
          <w:lang w:val="bg-BG"/>
        </w:rPr>
        <w:t xml:space="preserve"> – </w:t>
      </w:r>
      <w:r w:rsidRPr="00DF2A49">
        <w:rPr>
          <w:rFonts w:ascii="Times New Roman" w:hAnsi="Times New Roman"/>
          <w:szCs w:val="24"/>
        </w:rPr>
        <w:t>IV</w:t>
      </w:r>
      <w:r w:rsidRPr="00CD30E4">
        <w:rPr>
          <w:rFonts w:ascii="Times New Roman" w:hAnsi="Times New Roman"/>
          <w:szCs w:val="24"/>
          <w:lang w:val="bg-BG"/>
        </w:rPr>
        <w:t>.</w:t>
      </w:r>
      <w:r w:rsidR="004C08AC">
        <w:rPr>
          <w:rFonts w:ascii="Times New Roman" w:hAnsi="Times New Roman"/>
          <w:szCs w:val="24"/>
          <w:lang w:val="bg-BG"/>
        </w:rPr>
        <w:t>20..</w:t>
      </w:r>
    </w:p>
    <w:p w:rsidR="00916D1B" w:rsidRPr="00DF2A49" w:rsidRDefault="00916D1B" w:rsidP="00F83837">
      <w:pPr>
        <w:spacing w:before="100" w:beforeAutospacing="1" w:after="100" w:afterAutospacing="1"/>
        <w:jc w:val="both"/>
        <w:rPr>
          <w:rFonts w:ascii="Times New Roman" w:hAnsi="Times New Roman"/>
          <w:caps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7D7D12" w:rsidRPr="00DF2A49" w:rsidTr="00351F60">
        <w:tc>
          <w:tcPr>
            <w:tcW w:w="81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>
        <w:tc>
          <w:tcPr>
            <w:tcW w:w="9263" w:type="dxa"/>
            <w:gridSpan w:val="5"/>
            <w:shd w:val="clear" w:color="auto" w:fill="auto"/>
          </w:tcPr>
          <w:p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втората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2.1.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</w:t>
            </w:r>
            <w:proofErr w:type="spellStart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</w:t>
            </w:r>
            <w:proofErr w:type="spellEnd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2.3.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caps/>
          <w:szCs w:val="24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48"/>
      </w:tblGrid>
      <w:tr w:rsidR="007D7D12" w:rsidRPr="00DF2A49" w:rsidTr="00351F60">
        <w:tc>
          <w:tcPr>
            <w:tcW w:w="81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4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>
        <w:tc>
          <w:tcPr>
            <w:tcW w:w="9277" w:type="dxa"/>
            <w:gridSpan w:val="5"/>
            <w:shd w:val="clear" w:color="auto" w:fill="auto"/>
          </w:tcPr>
          <w:p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третата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3.1.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3.2.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</w:t>
            </w:r>
            <w:proofErr w:type="spellStart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</w:t>
            </w:r>
            <w:proofErr w:type="spellEnd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29592E" w:rsidRDefault="0029592E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</w:p>
    <w:p w:rsidR="00C84620" w:rsidRPr="00DF2A49" w:rsidRDefault="00C84620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</w:p>
    <w:p w:rsidR="00916D1B" w:rsidRPr="00DF2A49" w:rsidRDefault="00916D1B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lastRenderedPageBreak/>
        <w:t>Приложение 3</w:t>
      </w:r>
    </w:p>
    <w:p w:rsidR="00916D1B" w:rsidRPr="00DF2A49" w:rsidRDefault="00916D1B" w:rsidP="007D7D12">
      <w:pPr>
        <w:pStyle w:val="33"/>
        <w:spacing w:before="100" w:beforeAutospacing="1" w:after="100" w:afterAutospacing="1"/>
        <w:ind w:left="284" w:hanging="284"/>
        <w:jc w:val="center"/>
        <w:rPr>
          <w:b/>
          <w:caps/>
          <w:szCs w:val="28"/>
        </w:rPr>
      </w:pPr>
      <w:r w:rsidRPr="00DF2A49">
        <w:rPr>
          <w:b/>
          <w:caps/>
          <w:szCs w:val="28"/>
        </w:rPr>
        <w:t>Основен състав на Научния колектив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29592E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pStyle w:val="3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Членове:</w:t>
            </w: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7D7D12" w:rsidRPr="00DF2A49" w:rsidRDefault="007D7D12" w:rsidP="007D7D12">
      <w:pPr>
        <w:pStyle w:val="3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Консултанти:</w:t>
            </w: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7D7D12" w:rsidRPr="00DF2A49" w:rsidRDefault="007D7D12">
      <w:pPr>
        <w:pStyle w:val="33"/>
        <w:rPr>
          <w:b/>
          <w:caps/>
          <w:szCs w:val="28"/>
        </w:rPr>
      </w:pPr>
    </w:p>
    <w:p w:rsidR="00916D1B" w:rsidRPr="00DF2A49" w:rsidRDefault="00916D1B">
      <w:pPr>
        <w:pStyle w:val="33"/>
        <w:rPr>
          <w:b/>
          <w:caps/>
          <w:szCs w:val="28"/>
        </w:rPr>
      </w:pPr>
    </w:p>
    <w:p w:rsidR="00916D1B" w:rsidRPr="00DF2A49" w:rsidRDefault="00916D1B">
      <w:pPr>
        <w:pStyle w:val="33"/>
        <w:rPr>
          <w:b/>
          <w:caps/>
          <w:szCs w:val="28"/>
        </w:rPr>
      </w:pPr>
    </w:p>
    <w:p w:rsidR="00916D1B" w:rsidRPr="00DF2A49" w:rsidRDefault="00916D1B">
      <w:pPr>
        <w:pStyle w:val="33"/>
        <w:rPr>
          <w:b/>
          <w:caps/>
          <w:szCs w:val="28"/>
        </w:rPr>
      </w:pPr>
    </w:p>
    <w:p w:rsidR="00916D1B" w:rsidRPr="00DF2A49" w:rsidRDefault="00916D1B">
      <w:pPr>
        <w:pStyle w:val="33"/>
        <w:rPr>
          <w:b/>
          <w:caps/>
          <w:szCs w:val="28"/>
        </w:rPr>
      </w:pPr>
    </w:p>
    <w:p w:rsidR="00916D1B" w:rsidRPr="00DF2A49" w:rsidRDefault="007D7D12" w:rsidP="007D7D12">
      <w:pPr>
        <w:spacing w:after="100" w:afterAutospacing="1"/>
        <w:jc w:val="right"/>
        <w:rPr>
          <w:rFonts w:ascii="Times New Roman" w:hAnsi="Times New Roman"/>
          <w:b/>
          <w:caps/>
          <w:lang w:val="ru-RU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DF2A49">
        <w:rPr>
          <w:rFonts w:ascii="Times New Roman" w:hAnsi="Times New Roman"/>
          <w:b/>
          <w:caps/>
          <w:lang w:val="bg-BG"/>
        </w:rPr>
        <w:t xml:space="preserve"> </w:t>
      </w:r>
      <w:r w:rsidRPr="00DF2A49">
        <w:rPr>
          <w:rFonts w:ascii="Times New Roman" w:hAnsi="Times New Roman"/>
          <w:b/>
          <w:caps/>
          <w:lang w:val="ru-RU"/>
        </w:rPr>
        <w:t>4</w:t>
      </w:r>
    </w:p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:rsidTr="00827D36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29592E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16D1B" w:rsidRPr="00DF2A49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41"/>
        <w:gridCol w:w="1117"/>
        <w:gridCol w:w="17"/>
      </w:tblGrid>
      <w:tr w:rsidR="007D7D12" w:rsidRPr="00DF2A49" w:rsidTr="005F19D0">
        <w:trPr>
          <w:gridAfter w:val="1"/>
          <w:wAfter w:w="17" w:type="dxa"/>
        </w:trPr>
        <w:tc>
          <w:tcPr>
            <w:tcW w:w="9730" w:type="dxa"/>
            <w:gridSpan w:val="3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първата финансова година: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A33069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Апаратура и оборудване</w:t>
            </w:r>
            <w:r w:rsidR="00213DE6">
              <w:rPr>
                <w:rFonts w:ascii="Times New Roman" w:hAnsi="Times New Roman"/>
                <w:b w:val="0"/>
                <w:sz w:val="24"/>
              </w:rPr>
              <w:t>*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CD30E4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УОВБ</w:t>
            </w:r>
            <w:r w:rsidR="00A33069" w:rsidRPr="00DF2A49">
              <w:rPr>
                <w:rFonts w:ascii="Times New Roman" w:hAnsi="Times New Roman"/>
                <w:b w:val="0"/>
                <w:sz w:val="24"/>
              </w:rPr>
              <w:t>*</w:t>
            </w:r>
            <w:r w:rsidRPr="00DF2A4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72320C" w:rsidRPr="00DF2A49">
              <w:rPr>
                <w:rFonts w:ascii="Times New Roman" w:hAnsi="Times New Roman"/>
                <w:b w:val="0"/>
                <w:sz w:val="24"/>
              </w:rPr>
              <w:t>ЦНИ</w:t>
            </w:r>
            <w:r w:rsidRPr="00DF2A49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EF620B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Други</w:t>
            </w:r>
            <w:r w:rsidR="00EF620B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EF620B" w:rsidRPr="00EF620B">
              <w:rPr>
                <w:rFonts w:ascii="Times New Roman" w:hAnsi="Times New Roman"/>
                <w:b w:val="0"/>
                <w:sz w:val="24"/>
                <w:szCs w:val="24"/>
              </w:rPr>
              <w:t>(посочва се какви други разходи се очаква да се направят):</w:t>
            </w:r>
            <w:r w:rsidRPr="00DF2A49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213DE6" w:rsidRPr="00945BCB" w:rsidRDefault="00213DE6" w:rsidP="00213DE6">
      <w:pPr>
        <w:jc w:val="both"/>
        <w:rPr>
          <w:rFonts w:ascii="Times New Roman" w:hAnsi="Times New Roman"/>
          <w:szCs w:val="24"/>
          <w:lang w:val="bg-BG"/>
        </w:rPr>
      </w:pPr>
      <w:r w:rsidRPr="00945BCB">
        <w:rPr>
          <w:rFonts w:ascii="Times New Roman" w:hAnsi="Times New Roman"/>
          <w:szCs w:val="24"/>
          <w:lang w:val="bg-BG"/>
        </w:rPr>
        <w:t>*</w:t>
      </w:r>
      <w:r>
        <w:rPr>
          <w:rFonts w:ascii="Times New Roman" w:hAnsi="Times New Roman"/>
          <w:szCs w:val="24"/>
          <w:lang w:val="bg-BG"/>
        </w:rPr>
        <w:t>Посочва се</w:t>
      </w:r>
      <w:r w:rsidRPr="00945BCB">
        <w:rPr>
          <w:rFonts w:ascii="Times New Roman" w:hAnsi="Times New Roman"/>
          <w:szCs w:val="24"/>
          <w:lang w:val="bg-BG"/>
        </w:rPr>
        <w:t xml:space="preserve"> апаратурата и оборудването, която се предвижда да се закупи и приблизителната ѝ цена.</w:t>
      </w:r>
    </w:p>
    <w:p w:rsidR="00213DE6" w:rsidRPr="00DF2A49" w:rsidRDefault="00213DE6" w:rsidP="007D7D12">
      <w:pPr>
        <w:rPr>
          <w:rFonts w:ascii="Times New Roman" w:hAnsi="Times New Roman"/>
          <w:szCs w:val="24"/>
          <w:lang w:val="bg-BG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:rsidTr="00827D36">
        <w:tc>
          <w:tcPr>
            <w:tcW w:w="9730" w:type="dxa"/>
            <w:gridSpan w:val="2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втората финансова година: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  <w:r w:rsidR="00E46055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E46055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916D1B" w:rsidRPr="00DF2A49" w:rsidRDefault="00916D1B" w:rsidP="007D7D12">
      <w:pPr>
        <w:pStyle w:val="3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:rsidTr="00827D36">
        <w:tc>
          <w:tcPr>
            <w:tcW w:w="9730" w:type="dxa"/>
            <w:gridSpan w:val="2"/>
            <w:shd w:val="clear" w:color="auto" w:fill="EEECE1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третата финансова година: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E46055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916D1B" w:rsidRPr="00DF2A49" w:rsidRDefault="00916D1B" w:rsidP="007D7D12">
      <w:pPr>
        <w:pStyle w:val="3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80" w:firstRow="0" w:lastRow="0" w:firstColumn="1" w:lastColumn="0" w:noHBand="0" w:noVBand="0"/>
      </w:tblPr>
      <w:tblGrid>
        <w:gridCol w:w="8508"/>
        <w:gridCol w:w="1222"/>
      </w:tblGrid>
      <w:tr w:rsidR="007D7D12" w:rsidRPr="00DF2A49" w:rsidTr="00827D36">
        <w:tc>
          <w:tcPr>
            <w:tcW w:w="8508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Обща стойност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22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7D7D12" w:rsidRPr="00DF2A49" w:rsidRDefault="00A33069" w:rsidP="00A33069">
      <w:pPr>
        <w:spacing w:before="100" w:beforeAutospacing="1" w:after="100" w:afterAutospacing="1"/>
        <w:rPr>
          <w:rFonts w:ascii="Times New Roman" w:hAnsi="Times New Roman"/>
          <w:lang w:val="bg-BG"/>
        </w:rPr>
      </w:pPr>
      <w:r w:rsidRPr="00DF2A49">
        <w:rPr>
          <w:rFonts w:ascii="Times New Roman" w:hAnsi="Times New Roman"/>
          <w:szCs w:val="24"/>
          <w:lang w:val="bg-BG"/>
        </w:rPr>
        <w:t>*Предвидените средства се превеждат на УОВБ веднага след  подписването на договора.</w:t>
      </w:r>
      <w:r w:rsidR="007D7D12" w:rsidRPr="00DF2A49">
        <w:rPr>
          <w:rFonts w:ascii="Times New Roman" w:hAnsi="Times New Roman"/>
          <w:szCs w:val="24"/>
        </w:rPr>
        <w:br w:type="page"/>
      </w:r>
      <w:r w:rsidR="007D7D12" w:rsidRPr="00DF2A49">
        <w:rPr>
          <w:rFonts w:ascii="Times New Roman" w:hAnsi="Times New Roman"/>
          <w:b/>
        </w:rPr>
        <w:lastRenderedPageBreak/>
        <w:t>Приложение 5</w:t>
      </w:r>
    </w:p>
    <w:p w:rsidR="007D7D12" w:rsidRPr="00DF2A49" w:rsidRDefault="007D7D12" w:rsidP="007D7D12">
      <w:pPr>
        <w:pStyle w:val="33"/>
        <w:spacing w:before="100" w:beforeAutospacing="1" w:after="100" w:afterAutospacing="1"/>
        <w:ind w:left="0" w:firstLine="0"/>
        <w:jc w:val="center"/>
        <w:rPr>
          <w:b/>
          <w:caps/>
          <w:szCs w:val="28"/>
          <w:lang w:val="en-US"/>
        </w:rPr>
      </w:pPr>
      <w:r w:rsidRPr="00DF2A49">
        <w:rPr>
          <w:b/>
          <w:szCs w:val="28"/>
        </w:rPr>
        <w:t>Контрол върху изпълнението на договора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:rsidTr="00827D36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775A8B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FA5963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Оперативен р-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л</w:t>
            </w:r>
            <w:r w:rsidR="0071028C" w:rsidRPr="00DF2A49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D7D12" w:rsidRPr="00DF2A49" w:rsidRDefault="007D7D12" w:rsidP="007D7D12">
      <w:pPr>
        <w:rPr>
          <w:rFonts w:ascii="Times New Roman" w:hAnsi="Times New Roman"/>
          <w:lang w:val="ru-RU"/>
        </w:rPr>
      </w:pPr>
    </w:p>
    <w:p w:rsidR="007D7D12" w:rsidRPr="00DF2A49" w:rsidRDefault="007D7D12" w:rsidP="007D7D12">
      <w:pPr>
        <w:rPr>
          <w:rFonts w:ascii="Times New Roman" w:hAnsi="Times New Roman"/>
          <w:lang w:val="ru-RU"/>
        </w:rPr>
      </w:pPr>
    </w:p>
    <w:p w:rsidR="007D7D12" w:rsidRPr="00C84620" w:rsidRDefault="007D7D12" w:rsidP="007D7D12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DF2A49">
        <w:rPr>
          <w:rFonts w:ascii="Times New Roman" w:hAnsi="Times New Roman"/>
          <w:lang w:val="ru-RU"/>
        </w:rPr>
        <w:t xml:space="preserve">Срок за </w:t>
      </w:r>
      <w:proofErr w:type="spellStart"/>
      <w:r w:rsidRPr="00DF2A49">
        <w:rPr>
          <w:rFonts w:ascii="Times New Roman" w:hAnsi="Times New Roman"/>
          <w:lang w:val="ru-RU"/>
        </w:rPr>
        <w:t>контрол</w:t>
      </w:r>
      <w:proofErr w:type="spellEnd"/>
      <w:r w:rsidRPr="00DF2A49">
        <w:rPr>
          <w:rFonts w:ascii="Times New Roman" w:hAnsi="Times New Roman"/>
          <w:lang w:val="ru-RU"/>
        </w:rPr>
        <w:t xml:space="preserve"> на </w:t>
      </w:r>
      <w:proofErr w:type="spellStart"/>
      <w:r w:rsidRPr="00DF2A49">
        <w:rPr>
          <w:rFonts w:ascii="Times New Roman" w:hAnsi="Times New Roman"/>
          <w:lang w:val="ru-RU"/>
        </w:rPr>
        <w:t>междинните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резултати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през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отчетната</w:t>
      </w:r>
      <w:proofErr w:type="spellEnd"/>
      <w:r w:rsidRPr="00DF2A49">
        <w:rPr>
          <w:rFonts w:ascii="Times New Roman" w:hAnsi="Times New Roman"/>
          <w:lang w:val="ru-RU"/>
        </w:rPr>
        <w:t xml:space="preserve"> година (</w:t>
      </w:r>
      <w:proofErr w:type="spellStart"/>
      <w:r w:rsidRPr="00DF2A49">
        <w:rPr>
          <w:rFonts w:ascii="Times New Roman" w:hAnsi="Times New Roman"/>
          <w:i/>
          <w:lang w:val="ru-RU"/>
        </w:rPr>
        <w:t>ръководителят</w:t>
      </w:r>
      <w:proofErr w:type="spellEnd"/>
      <w:r w:rsidRPr="00DF2A49">
        <w:rPr>
          <w:rFonts w:ascii="Times New Roman" w:hAnsi="Times New Roman"/>
          <w:i/>
          <w:lang w:val="ru-RU"/>
        </w:rPr>
        <w:t xml:space="preserve"> </w:t>
      </w:r>
      <w:proofErr w:type="gramStart"/>
      <w:r w:rsidRPr="00DF2A49">
        <w:rPr>
          <w:rFonts w:ascii="Times New Roman" w:hAnsi="Times New Roman"/>
          <w:i/>
          <w:lang w:val="ru-RU"/>
        </w:rPr>
        <w:t>на</w:t>
      </w:r>
      <w:proofErr w:type="gramEnd"/>
      <w:r w:rsidRPr="00DF2A49">
        <w:rPr>
          <w:rFonts w:ascii="Times New Roman" w:hAnsi="Times New Roman"/>
          <w:i/>
          <w:lang w:val="ru-RU"/>
        </w:rPr>
        <w:t xml:space="preserve"> </w:t>
      </w:r>
      <w:proofErr w:type="gramStart"/>
      <w:r w:rsidRPr="00DF2A49">
        <w:rPr>
          <w:rFonts w:ascii="Times New Roman" w:hAnsi="Times New Roman"/>
          <w:i/>
          <w:lang w:val="ru-RU"/>
        </w:rPr>
        <w:t>проекта</w:t>
      </w:r>
      <w:proofErr w:type="gramEnd"/>
      <w:r w:rsidRPr="00DF2A49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i/>
          <w:lang w:val="ru-RU"/>
        </w:rPr>
        <w:t>посочва</w:t>
      </w:r>
      <w:proofErr w:type="spellEnd"/>
      <w:r w:rsidRPr="00DF2A49">
        <w:rPr>
          <w:rFonts w:ascii="Times New Roman" w:hAnsi="Times New Roman"/>
          <w:i/>
          <w:lang w:val="ru-RU"/>
        </w:rPr>
        <w:t xml:space="preserve"> периода</w:t>
      </w:r>
      <w:r w:rsidRPr="00DF2A49">
        <w:rPr>
          <w:rFonts w:ascii="Times New Roman" w:hAnsi="Times New Roman"/>
          <w:lang w:val="ru-RU"/>
        </w:rPr>
        <w:t xml:space="preserve">) </w:t>
      </w:r>
      <w:proofErr w:type="spellStart"/>
      <w:r w:rsidRPr="00C84620">
        <w:rPr>
          <w:rFonts w:ascii="Times New Roman" w:hAnsi="Times New Roman"/>
          <w:lang w:val="ru-RU"/>
        </w:rPr>
        <w:t>юни</w:t>
      </w:r>
      <w:proofErr w:type="spellEnd"/>
      <w:r w:rsidRPr="00C84620">
        <w:rPr>
          <w:rFonts w:ascii="Times New Roman" w:hAnsi="Times New Roman"/>
          <w:lang w:val="ru-RU"/>
        </w:rPr>
        <w:t xml:space="preserve"> – юли; </w:t>
      </w:r>
      <w:proofErr w:type="spellStart"/>
      <w:r w:rsidRPr="00C84620">
        <w:rPr>
          <w:rFonts w:ascii="Times New Roman" w:hAnsi="Times New Roman"/>
          <w:lang w:val="ru-RU"/>
        </w:rPr>
        <w:t>септември</w:t>
      </w:r>
      <w:proofErr w:type="spellEnd"/>
      <w:r w:rsidRPr="00C84620">
        <w:rPr>
          <w:rFonts w:ascii="Times New Roman" w:hAnsi="Times New Roman"/>
          <w:lang w:val="ru-RU"/>
        </w:rPr>
        <w:t xml:space="preserve"> – </w:t>
      </w:r>
      <w:proofErr w:type="spellStart"/>
      <w:r w:rsidRPr="00C84620">
        <w:rPr>
          <w:rFonts w:ascii="Times New Roman" w:hAnsi="Times New Roman"/>
          <w:lang w:val="ru-RU"/>
        </w:rPr>
        <w:t>октомври</w:t>
      </w:r>
      <w:proofErr w:type="spellEnd"/>
      <w:r w:rsidRPr="00C84620">
        <w:rPr>
          <w:rFonts w:ascii="Times New Roman" w:hAnsi="Times New Roman"/>
          <w:lang w:val="ru-RU"/>
        </w:rPr>
        <w:t xml:space="preserve"> 20</w:t>
      </w:r>
      <w:r w:rsidR="00C84620">
        <w:rPr>
          <w:rFonts w:ascii="Times New Roman" w:hAnsi="Times New Roman"/>
          <w:lang w:val="ru-RU"/>
        </w:rPr>
        <w:t>21</w:t>
      </w:r>
      <w:r w:rsidRPr="00C84620">
        <w:rPr>
          <w:rFonts w:ascii="Times New Roman" w:hAnsi="Times New Roman"/>
          <w:lang w:val="ru-RU"/>
        </w:rPr>
        <w:t xml:space="preserve"> г.</w:t>
      </w:r>
    </w:p>
    <w:p w:rsidR="007D7D12" w:rsidRPr="00C84620" w:rsidRDefault="007D7D12" w:rsidP="00277B2F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C84620">
        <w:rPr>
          <w:rFonts w:ascii="Times New Roman" w:hAnsi="Times New Roman"/>
          <w:lang w:val="ru-RU"/>
        </w:rPr>
        <w:t xml:space="preserve">Срок за отчет на </w:t>
      </w:r>
      <w:proofErr w:type="spellStart"/>
      <w:r w:rsidRPr="00C84620">
        <w:rPr>
          <w:rFonts w:ascii="Times New Roman" w:hAnsi="Times New Roman"/>
          <w:lang w:val="ru-RU"/>
        </w:rPr>
        <w:t>годишните</w:t>
      </w:r>
      <w:proofErr w:type="spellEnd"/>
      <w:r w:rsidRPr="00C84620">
        <w:rPr>
          <w:rFonts w:ascii="Times New Roman" w:hAnsi="Times New Roman"/>
          <w:lang w:val="ru-RU"/>
        </w:rPr>
        <w:t xml:space="preserve"> </w:t>
      </w:r>
      <w:proofErr w:type="spellStart"/>
      <w:r w:rsidRPr="00C84620">
        <w:rPr>
          <w:rFonts w:ascii="Times New Roman" w:hAnsi="Times New Roman"/>
          <w:lang w:val="ru-RU"/>
        </w:rPr>
        <w:t>резултати</w:t>
      </w:r>
      <w:proofErr w:type="spellEnd"/>
      <w:r w:rsidRPr="00C84620">
        <w:rPr>
          <w:rFonts w:ascii="Times New Roman" w:hAnsi="Times New Roman"/>
          <w:lang w:val="ru-RU"/>
        </w:rPr>
        <w:t xml:space="preserve"> –</w:t>
      </w:r>
      <w:r w:rsidR="001A1334" w:rsidRPr="00C84620">
        <w:rPr>
          <w:rFonts w:ascii="Times New Roman" w:hAnsi="Times New Roman"/>
          <w:lang w:val="ru-RU"/>
        </w:rPr>
        <w:t xml:space="preserve"> </w:t>
      </w:r>
      <w:proofErr w:type="spellStart"/>
      <w:r w:rsidR="001A1334" w:rsidRPr="00C84620">
        <w:rPr>
          <w:rFonts w:ascii="Times New Roman" w:hAnsi="Times New Roman"/>
          <w:lang w:val="ru-RU"/>
        </w:rPr>
        <w:t>декември</w:t>
      </w:r>
      <w:proofErr w:type="spellEnd"/>
      <w:r w:rsidR="00FA5963" w:rsidRPr="00C84620">
        <w:rPr>
          <w:rFonts w:ascii="Times New Roman" w:hAnsi="Times New Roman"/>
          <w:lang w:val="ru-RU"/>
        </w:rPr>
        <w:t xml:space="preserve"> 20</w:t>
      </w:r>
      <w:r w:rsidR="00C84620">
        <w:rPr>
          <w:rFonts w:ascii="Times New Roman" w:hAnsi="Times New Roman"/>
          <w:lang w:val="ru-RU"/>
        </w:rPr>
        <w:t>21</w:t>
      </w:r>
      <w:r w:rsidR="001A1334" w:rsidRPr="00C84620">
        <w:rPr>
          <w:rFonts w:ascii="Times New Roman" w:hAnsi="Times New Roman"/>
          <w:lang w:val="ru-RU"/>
        </w:rPr>
        <w:t>-</w:t>
      </w:r>
      <w:r w:rsidR="001A1334" w:rsidRPr="00C84620">
        <w:rPr>
          <w:rFonts w:ascii="Times New Roman" w:hAnsi="Times New Roman"/>
          <w:lang w:val="bg-BG"/>
        </w:rPr>
        <w:t>януари 20</w:t>
      </w:r>
      <w:r w:rsidR="00C84620">
        <w:rPr>
          <w:rFonts w:ascii="Times New Roman" w:hAnsi="Times New Roman"/>
          <w:lang w:val="bg-BG"/>
        </w:rPr>
        <w:t>22</w:t>
      </w:r>
      <w:r w:rsidR="001A1334" w:rsidRPr="00C84620">
        <w:rPr>
          <w:rFonts w:ascii="Times New Roman" w:hAnsi="Times New Roman"/>
          <w:lang w:val="bg-BG"/>
        </w:rPr>
        <w:t xml:space="preserve"> г.</w:t>
      </w:r>
      <w:r w:rsidR="001A1334" w:rsidRPr="00C84620">
        <w:rPr>
          <w:rFonts w:ascii="Times New Roman" w:hAnsi="Times New Roman"/>
          <w:lang w:val="ru-RU"/>
        </w:rPr>
        <w:t xml:space="preserve"> </w:t>
      </w:r>
    </w:p>
    <w:p w:rsidR="009E5B6D" w:rsidRPr="00DF2A49" w:rsidRDefault="009E5B6D" w:rsidP="00EF620B">
      <w:pPr>
        <w:jc w:val="both"/>
        <w:rPr>
          <w:rFonts w:ascii="Times New Roman" w:hAnsi="Times New Roman"/>
          <w:lang w:val="ru-RU"/>
        </w:rPr>
      </w:pPr>
      <w:proofErr w:type="spellStart"/>
      <w:r w:rsidRPr="00DF2A49">
        <w:rPr>
          <w:rFonts w:ascii="Times New Roman" w:hAnsi="Times New Roman"/>
          <w:lang w:val="ru-RU"/>
        </w:rPr>
        <w:t>Средствата</w:t>
      </w:r>
      <w:proofErr w:type="spellEnd"/>
      <w:r w:rsidRPr="00DF2A49">
        <w:rPr>
          <w:rFonts w:ascii="Times New Roman" w:hAnsi="Times New Roman"/>
          <w:lang w:val="ru-RU"/>
        </w:rPr>
        <w:t xml:space="preserve"> за втора и </w:t>
      </w:r>
      <w:proofErr w:type="spellStart"/>
      <w:r w:rsidRPr="00DF2A49">
        <w:rPr>
          <w:rFonts w:ascii="Times New Roman" w:hAnsi="Times New Roman"/>
          <w:lang w:val="ru-RU"/>
        </w:rPr>
        <w:t>трета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финансова</w:t>
      </w:r>
      <w:proofErr w:type="spellEnd"/>
      <w:r w:rsidRPr="00DF2A49">
        <w:rPr>
          <w:rFonts w:ascii="Times New Roman" w:hAnsi="Times New Roman"/>
          <w:lang w:val="ru-RU"/>
        </w:rPr>
        <w:t xml:space="preserve"> година </w:t>
      </w:r>
      <w:proofErr w:type="spellStart"/>
      <w:r w:rsidRPr="00DF2A49">
        <w:rPr>
          <w:rFonts w:ascii="Times New Roman" w:hAnsi="Times New Roman"/>
          <w:lang w:val="ru-RU"/>
        </w:rPr>
        <w:t>ще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бъдат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определени</w:t>
      </w:r>
      <w:proofErr w:type="spellEnd"/>
      <w:r w:rsidRPr="00DF2A49">
        <w:rPr>
          <w:rFonts w:ascii="Times New Roman" w:hAnsi="Times New Roman"/>
          <w:lang w:val="ru-RU"/>
        </w:rPr>
        <w:t xml:space="preserve"> с </w:t>
      </w:r>
      <w:proofErr w:type="spellStart"/>
      <w:r w:rsidRPr="00DF2A49">
        <w:rPr>
          <w:rFonts w:ascii="Times New Roman" w:hAnsi="Times New Roman"/>
          <w:lang w:val="ru-RU"/>
        </w:rPr>
        <w:t>допълнително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споразумение</w:t>
      </w:r>
      <w:proofErr w:type="spellEnd"/>
      <w:r w:rsidRPr="00DF2A49">
        <w:rPr>
          <w:rFonts w:ascii="Times New Roman" w:hAnsi="Times New Roman"/>
          <w:lang w:val="ru-RU"/>
        </w:rPr>
        <w:t xml:space="preserve">, след </w:t>
      </w:r>
      <w:proofErr w:type="spellStart"/>
      <w:r w:rsidRPr="00DF2A49">
        <w:rPr>
          <w:rFonts w:ascii="Times New Roman" w:hAnsi="Times New Roman"/>
          <w:lang w:val="ru-RU"/>
        </w:rPr>
        <w:t>отчитане</w:t>
      </w:r>
      <w:proofErr w:type="spellEnd"/>
      <w:r w:rsidRPr="00DF2A49">
        <w:rPr>
          <w:rFonts w:ascii="Times New Roman" w:hAnsi="Times New Roman"/>
          <w:lang w:val="ru-RU"/>
        </w:rPr>
        <w:t xml:space="preserve"> на </w:t>
      </w:r>
      <w:proofErr w:type="spellStart"/>
      <w:r w:rsidRPr="00DF2A49">
        <w:rPr>
          <w:rFonts w:ascii="Times New Roman" w:hAnsi="Times New Roman"/>
          <w:lang w:val="ru-RU"/>
        </w:rPr>
        <w:t>резултатите</w:t>
      </w:r>
      <w:proofErr w:type="spellEnd"/>
      <w:r w:rsidRPr="00DF2A49">
        <w:rPr>
          <w:rFonts w:ascii="Times New Roman" w:hAnsi="Times New Roman"/>
          <w:lang w:val="ru-RU"/>
        </w:rPr>
        <w:t xml:space="preserve"> от проекта в края на </w:t>
      </w:r>
      <w:proofErr w:type="spellStart"/>
      <w:r w:rsidRPr="00DF2A49">
        <w:rPr>
          <w:rFonts w:ascii="Times New Roman" w:hAnsi="Times New Roman"/>
          <w:lang w:val="ru-RU"/>
        </w:rPr>
        <w:t>първата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финансова</w:t>
      </w:r>
      <w:proofErr w:type="spellEnd"/>
      <w:r w:rsidRPr="00DF2A49">
        <w:rPr>
          <w:rFonts w:ascii="Times New Roman" w:hAnsi="Times New Roman"/>
          <w:lang w:val="ru-RU"/>
        </w:rPr>
        <w:t xml:space="preserve"> година!</w:t>
      </w:r>
    </w:p>
    <w:p w:rsidR="00916D1B" w:rsidRPr="00DF2A49" w:rsidRDefault="00916D1B" w:rsidP="007D7D12">
      <w:pPr>
        <w:pStyle w:val="33"/>
        <w:spacing w:line="360" w:lineRule="auto"/>
        <w:ind w:left="0" w:firstLine="0"/>
        <w:rPr>
          <w:sz w:val="24"/>
          <w:lang w:val="ru-RU"/>
        </w:rPr>
      </w:pPr>
    </w:p>
    <w:sectPr w:rsidR="00916D1B" w:rsidRPr="00DF2A49" w:rsidSect="00277B2F">
      <w:footerReference w:type="default" r:id="rId9"/>
      <w:headerReference w:type="first" r:id="rId10"/>
      <w:footnotePr>
        <w:pos w:val="beneathText"/>
      </w:footnotePr>
      <w:pgSz w:w="11905" w:h="16837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BC" w:rsidRDefault="008F77BC" w:rsidP="007D7D12">
      <w:r>
        <w:separator/>
      </w:r>
    </w:p>
  </w:endnote>
  <w:endnote w:type="continuationSeparator" w:id="0">
    <w:p w:rsidR="008F77BC" w:rsidRDefault="008F77BC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1D" w:rsidRDefault="00FB6E1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36EA">
      <w:rPr>
        <w:noProof/>
      </w:rPr>
      <w:t>2</w:t>
    </w:r>
    <w:r>
      <w:fldChar w:fldCharType="end"/>
    </w:r>
  </w:p>
  <w:p w:rsidR="00FB6E1D" w:rsidRDefault="00FB6E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BC" w:rsidRDefault="008F77BC" w:rsidP="007D7D12">
      <w:r>
        <w:separator/>
      </w:r>
    </w:p>
  </w:footnote>
  <w:footnote w:type="continuationSeparator" w:id="0">
    <w:p w:rsidR="008F77BC" w:rsidRDefault="008F77BC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01"/>
      <w:gridCol w:w="8110"/>
    </w:tblGrid>
    <w:tr w:rsidR="00F55CAF" w:rsidRPr="00476BE5">
      <w:tc>
        <w:tcPr>
          <w:tcW w:w="1101" w:type="dxa"/>
          <w:tcBorders>
            <w:bottom w:val="single" w:sz="18" w:space="0" w:color="000000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  <w:r w:rsidRPr="00476BE5">
            <w:rPr>
              <w:rFonts w:ascii="Arial" w:hAnsi="Arial" w:cs="Arial"/>
            </w:rPr>
            <w:object w:dxaOrig="720" w:dyaOrig="7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pt;height:36.7pt" o:ole="">
                <v:imagedata r:id="rId1" o:title=""/>
              </v:shape>
              <o:OLEObject Type="Embed" ProgID="CorelDRAW.Graphic.6" ShapeID="_x0000_i1025" DrawAspect="Content" ObjectID="_1678266968" r:id="rId2"/>
            </w:object>
          </w:r>
        </w:p>
      </w:tc>
      <w:tc>
        <w:tcPr>
          <w:tcW w:w="8110" w:type="dxa"/>
          <w:tcBorders>
            <w:bottom w:val="single" w:sz="18" w:space="0" w:color="000000"/>
          </w:tcBorders>
          <w:vAlign w:val="center"/>
        </w:tcPr>
        <w:p w:rsidR="00F55CAF" w:rsidRPr="00476BE5" w:rsidRDefault="00F55CAF" w:rsidP="00261C7D">
          <w:pPr>
            <w:jc w:val="center"/>
            <w:rPr>
              <w:rFonts w:ascii="Arial" w:hAnsi="Arial" w:cs="Arial"/>
              <w:b/>
              <w:sz w:val="32"/>
              <w:szCs w:val="32"/>
              <w:lang w:val="bg-BG"/>
            </w:rPr>
          </w:pPr>
          <w:r w:rsidRPr="00476BE5">
            <w:rPr>
              <w:rFonts w:ascii="Arial" w:hAnsi="Arial" w:cs="Arial"/>
              <w:b/>
              <w:sz w:val="32"/>
              <w:szCs w:val="32"/>
            </w:rPr>
            <w:t>АГРАРЕН УНИВЕРСИТЕТ - ПЛОВДИВ</w:t>
          </w:r>
        </w:p>
      </w:tc>
    </w:tr>
    <w:tr w:rsidR="00F55CAF" w:rsidRPr="00476BE5">
      <w:tc>
        <w:tcPr>
          <w:tcW w:w="1101" w:type="dxa"/>
          <w:tcBorders>
            <w:top w:val="thinThickSmallGap" w:sz="18" w:space="0" w:color="auto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</w:p>
      </w:tc>
      <w:tc>
        <w:tcPr>
          <w:tcW w:w="8110" w:type="dxa"/>
          <w:tcBorders>
            <w:top w:val="thinThickSmallGap" w:sz="18" w:space="0" w:color="auto"/>
          </w:tcBorders>
          <w:vAlign w:val="center"/>
        </w:tcPr>
        <w:p w:rsidR="00F55CAF" w:rsidRPr="00476BE5" w:rsidRDefault="0072320C" w:rsidP="00261C7D">
          <w:pPr>
            <w:jc w:val="center"/>
            <w:rPr>
              <w:rFonts w:ascii="Arial" w:hAnsi="Arial" w:cs="Arial"/>
              <w:b/>
              <w:color w:val="008000"/>
              <w:sz w:val="20"/>
            </w:rPr>
          </w:pPr>
          <w:r w:rsidRPr="0072320C">
            <w:rPr>
              <w:rFonts w:ascii="Arial" w:hAnsi="Arial" w:cs="Arial"/>
              <w:b/>
              <w:bCs/>
              <w:caps/>
              <w:sz w:val="20"/>
            </w:rPr>
            <w:t>Център за научни изследвания, трансфер на технологии и защита на интелектуалната собственост</w:t>
          </w:r>
          <w:r w:rsidRPr="0072320C">
            <w:rPr>
              <w:rFonts w:ascii="Arial" w:hAnsi="Arial" w:cs="Arial"/>
              <w:b/>
              <w:bCs/>
              <w:caps/>
              <w:sz w:val="20"/>
              <w:lang w:val="bg-BG"/>
            </w:rPr>
            <w:t xml:space="preserve"> (ЦНИ)</w:t>
          </w:r>
          <w:r w:rsidRPr="0072320C">
            <w:rPr>
              <w:rFonts w:ascii="Arial" w:hAnsi="Arial" w:cs="Arial"/>
              <w:b/>
              <w:bCs/>
              <w:caps/>
              <w:sz w:val="20"/>
            </w:rPr>
            <w:t xml:space="preserve"> </w:t>
          </w:r>
          <w:r w:rsidRPr="0072320C">
            <w:rPr>
              <w:rFonts w:ascii="Arial" w:hAnsi="Arial" w:cs="Arial"/>
              <w:b/>
              <w:bCs/>
              <w:caps/>
              <w:sz w:val="20"/>
              <w:lang w:val="bg-BG"/>
            </w:rPr>
            <w:t xml:space="preserve"> </w:t>
          </w:r>
        </w:p>
      </w:tc>
    </w:tr>
    <w:tr w:rsidR="00F55CAF" w:rsidRPr="00BE1E2B">
      <w:tc>
        <w:tcPr>
          <w:tcW w:w="1101" w:type="dxa"/>
        </w:tcPr>
        <w:p w:rsidR="00F55CAF" w:rsidRPr="00476BE5" w:rsidRDefault="00F55CAF" w:rsidP="00261C7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110" w:type="dxa"/>
          <w:vAlign w:val="center"/>
        </w:tcPr>
        <w:p w:rsidR="00F55CAF" w:rsidRPr="00BE1E2B" w:rsidRDefault="00F55CAF" w:rsidP="00261C7D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ru-RU"/>
            </w:rPr>
          </w:pPr>
          <w:r w:rsidRPr="00476BE5">
            <w:rPr>
              <w:rFonts w:ascii="Arial" w:hAnsi="Arial" w:cs="Arial"/>
              <w:sz w:val="16"/>
              <w:szCs w:val="16"/>
              <w:lang w:val="ru-RU"/>
            </w:rPr>
            <w:t>4000 Пловдив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ул. “Менделеев” №12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hyperlink r:id="rId3" w:history="1"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www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au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-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plovdiv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bg</w:t>
            </w:r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proofErr w:type="gramStart"/>
          <w:r w:rsidRPr="00BE1E2B">
            <w:rPr>
              <w:rFonts w:ascii="Arial" w:hAnsi="Arial" w:cs="Arial"/>
              <w:sz w:val="16"/>
              <w:szCs w:val="16"/>
              <w:lang w:val="ru-RU"/>
            </w:rPr>
            <w:t>е</w:t>
          </w:r>
          <w:proofErr w:type="gramEnd"/>
          <w:r w:rsidRPr="00BE1E2B">
            <w:rPr>
              <w:rFonts w:ascii="Arial" w:hAnsi="Arial" w:cs="Arial"/>
              <w:sz w:val="16"/>
              <w:szCs w:val="16"/>
              <w:lang w:val="ru-RU"/>
            </w:rPr>
            <w:t>-</w:t>
          </w:r>
          <w:r w:rsidRPr="00CD30E4">
            <w:rPr>
              <w:rFonts w:ascii="Arial" w:hAnsi="Arial" w:cs="Arial"/>
              <w:sz w:val="16"/>
              <w:szCs w:val="16"/>
            </w:rPr>
            <w:t>mail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 xml:space="preserve">: </w:t>
          </w:r>
          <w:hyperlink r:id="rId4" w:history="1"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nic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au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plovdiv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@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abv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.</w:t>
            </w:r>
            <w:proofErr w:type="spellStart"/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bg</w:t>
            </w:r>
            <w:proofErr w:type="spellEnd"/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>,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br/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 xml:space="preserve">тел.: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Pr="00CD30E4">
            <w:rPr>
              <w:rFonts w:ascii="Arial" w:hAnsi="Arial" w:cs="Arial"/>
              <w:sz w:val="16"/>
              <w:szCs w:val="16"/>
            </w:rPr>
            <w:t> 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654 300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тел./Факс: +359 32</w:t>
          </w:r>
          <w:r w:rsidRPr="00476BE5">
            <w:rPr>
              <w:rFonts w:ascii="Arial" w:hAnsi="Arial" w:cs="Arial"/>
              <w:sz w:val="16"/>
              <w:szCs w:val="16"/>
            </w:rPr>
            <w:t> 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654</w:t>
          </w:r>
          <w:r w:rsidR="00FA5963">
            <w:rPr>
              <w:rFonts w:ascii="Arial" w:hAnsi="Arial" w:cs="Arial"/>
              <w:sz w:val="16"/>
              <w:szCs w:val="16"/>
            </w:rPr>
            <w:t> 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420</w:t>
          </w:r>
          <w:r w:rsidR="00FA5963" w:rsidRPr="00BE1E2B">
            <w:rPr>
              <w:rFonts w:ascii="Arial" w:hAnsi="Arial" w:cs="Arial"/>
              <w:sz w:val="16"/>
              <w:szCs w:val="16"/>
              <w:lang w:val="ru-RU"/>
            </w:rPr>
            <w:t xml:space="preserve">, тел.: </w:t>
          </w:r>
          <w:r w:rsidR="00FA5963"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="00FA5963" w:rsidRPr="00CD30E4">
            <w:rPr>
              <w:rFonts w:ascii="Arial" w:hAnsi="Arial" w:cs="Arial"/>
              <w:sz w:val="16"/>
              <w:szCs w:val="16"/>
            </w:rPr>
            <w:t> </w:t>
          </w:r>
          <w:r w:rsidR="00FA5963">
            <w:rPr>
              <w:rFonts w:ascii="Arial" w:hAnsi="Arial" w:cs="Arial"/>
              <w:sz w:val="16"/>
              <w:szCs w:val="16"/>
              <w:lang w:val="ru-RU"/>
            </w:rPr>
            <w:t>654 </w:t>
          </w:r>
          <w:r w:rsidR="00FA5963" w:rsidRPr="00BE1E2B">
            <w:rPr>
              <w:rFonts w:ascii="Arial" w:hAnsi="Arial" w:cs="Arial"/>
              <w:sz w:val="16"/>
              <w:szCs w:val="16"/>
              <w:lang w:val="ru-RU"/>
            </w:rPr>
            <w:t>427</w:t>
          </w:r>
        </w:p>
      </w:tc>
    </w:tr>
  </w:tbl>
  <w:p w:rsidR="00F55CAF" w:rsidRPr="00BE1E2B" w:rsidRDefault="00F55CAF">
    <w:pPr>
      <w:pStyle w:val="a8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2684E0E"/>
    <w:multiLevelType w:val="multilevel"/>
    <w:tmpl w:val="35AC88A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5BEA"/>
    <w:rsid w:val="00055A0F"/>
    <w:rsid w:val="00062D61"/>
    <w:rsid w:val="00094055"/>
    <w:rsid w:val="000961CE"/>
    <w:rsid w:val="000A3CCB"/>
    <w:rsid w:val="000B3322"/>
    <w:rsid w:val="000D324C"/>
    <w:rsid w:val="000E6BB9"/>
    <w:rsid w:val="000F007B"/>
    <w:rsid w:val="000F0B15"/>
    <w:rsid w:val="000F58CB"/>
    <w:rsid w:val="00104309"/>
    <w:rsid w:val="00156FC6"/>
    <w:rsid w:val="0017197B"/>
    <w:rsid w:val="00171AA7"/>
    <w:rsid w:val="00181617"/>
    <w:rsid w:val="00194437"/>
    <w:rsid w:val="001A1334"/>
    <w:rsid w:val="001A5E58"/>
    <w:rsid w:val="001D3DDA"/>
    <w:rsid w:val="001E7D48"/>
    <w:rsid w:val="00211FB7"/>
    <w:rsid w:val="00213DE6"/>
    <w:rsid w:val="00215674"/>
    <w:rsid w:val="00217325"/>
    <w:rsid w:val="00221CAB"/>
    <w:rsid w:val="00222DC9"/>
    <w:rsid w:val="00224A91"/>
    <w:rsid w:val="00232A05"/>
    <w:rsid w:val="00247C28"/>
    <w:rsid w:val="00250693"/>
    <w:rsid w:val="00261C7D"/>
    <w:rsid w:val="00277B2F"/>
    <w:rsid w:val="00283D2B"/>
    <w:rsid w:val="0029592E"/>
    <w:rsid w:val="002D25DD"/>
    <w:rsid w:val="002E2822"/>
    <w:rsid w:val="00327F6B"/>
    <w:rsid w:val="00344A29"/>
    <w:rsid w:val="00351F60"/>
    <w:rsid w:val="00382535"/>
    <w:rsid w:val="003D7383"/>
    <w:rsid w:val="003E5B6E"/>
    <w:rsid w:val="003F710D"/>
    <w:rsid w:val="00414BAC"/>
    <w:rsid w:val="0042600F"/>
    <w:rsid w:val="004327BC"/>
    <w:rsid w:val="00442068"/>
    <w:rsid w:val="0044382E"/>
    <w:rsid w:val="00484542"/>
    <w:rsid w:val="00485975"/>
    <w:rsid w:val="00493BB7"/>
    <w:rsid w:val="004C08AC"/>
    <w:rsid w:val="004E61EC"/>
    <w:rsid w:val="004F7189"/>
    <w:rsid w:val="00593365"/>
    <w:rsid w:val="00597A8C"/>
    <w:rsid w:val="005B73C8"/>
    <w:rsid w:val="005D4DCD"/>
    <w:rsid w:val="005F19D0"/>
    <w:rsid w:val="005F77D3"/>
    <w:rsid w:val="00606B4D"/>
    <w:rsid w:val="006207B8"/>
    <w:rsid w:val="006316F7"/>
    <w:rsid w:val="0064245C"/>
    <w:rsid w:val="00652B80"/>
    <w:rsid w:val="00655E1E"/>
    <w:rsid w:val="00690A86"/>
    <w:rsid w:val="006912F5"/>
    <w:rsid w:val="006B2595"/>
    <w:rsid w:val="006E4E47"/>
    <w:rsid w:val="006F4D29"/>
    <w:rsid w:val="00707E61"/>
    <w:rsid w:val="0071028C"/>
    <w:rsid w:val="0071767B"/>
    <w:rsid w:val="0072320C"/>
    <w:rsid w:val="0075211D"/>
    <w:rsid w:val="00765395"/>
    <w:rsid w:val="00775A8B"/>
    <w:rsid w:val="007B0F1B"/>
    <w:rsid w:val="007B15B1"/>
    <w:rsid w:val="007C1047"/>
    <w:rsid w:val="007D5C76"/>
    <w:rsid w:val="007D7D12"/>
    <w:rsid w:val="007E201A"/>
    <w:rsid w:val="007E35B0"/>
    <w:rsid w:val="007F28DB"/>
    <w:rsid w:val="00825F91"/>
    <w:rsid w:val="008266B2"/>
    <w:rsid w:val="00827D36"/>
    <w:rsid w:val="00832853"/>
    <w:rsid w:val="008370E1"/>
    <w:rsid w:val="00860E1A"/>
    <w:rsid w:val="0088039C"/>
    <w:rsid w:val="00880A96"/>
    <w:rsid w:val="00882B2E"/>
    <w:rsid w:val="008A2BBE"/>
    <w:rsid w:val="008A4650"/>
    <w:rsid w:val="008B05A7"/>
    <w:rsid w:val="008B7CAC"/>
    <w:rsid w:val="008C40B3"/>
    <w:rsid w:val="008E5642"/>
    <w:rsid w:val="008F2A3D"/>
    <w:rsid w:val="008F3333"/>
    <w:rsid w:val="008F77BC"/>
    <w:rsid w:val="00916D1B"/>
    <w:rsid w:val="00944C11"/>
    <w:rsid w:val="00955F39"/>
    <w:rsid w:val="00966942"/>
    <w:rsid w:val="00972D46"/>
    <w:rsid w:val="00982C01"/>
    <w:rsid w:val="009914A3"/>
    <w:rsid w:val="009B1283"/>
    <w:rsid w:val="009C59FD"/>
    <w:rsid w:val="009D0247"/>
    <w:rsid w:val="009E5B6D"/>
    <w:rsid w:val="00A051BC"/>
    <w:rsid w:val="00A21551"/>
    <w:rsid w:val="00A33069"/>
    <w:rsid w:val="00A36311"/>
    <w:rsid w:val="00A53F94"/>
    <w:rsid w:val="00A822CB"/>
    <w:rsid w:val="00A95664"/>
    <w:rsid w:val="00AD580F"/>
    <w:rsid w:val="00AE46C5"/>
    <w:rsid w:val="00AF04DC"/>
    <w:rsid w:val="00B208D7"/>
    <w:rsid w:val="00B30255"/>
    <w:rsid w:val="00B314F0"/>
    <w:rsid w:val="00B452EF"/>
    <w:rsid w:val="00B45B35"/>
    <w:rsid w:val="00B56210"/>
    <w:rsid w:val="00B62BC4"/>
    <w:rsid w:val="00BA5338"/>
    <w:rsid w:val="00BB1452"/>
    <w:rsid w:val="00BB364A"/>
    <w:rsid w:val="00BE1E2B"/>
    <w:rsid w:val="00BF7778"/>
    <w:rsid w:val="00C11B10"/>
    <w:rsid w:val="00C26D66"/>
    <w:rsid w:val="00C46945"/>
    <w:rsid w:val="00C607B2"/>
    <w:rsid w:val="00C61C42"/>
    <w:rsid w:val="00C722F4"/>
    <w:rsid w:val="00C736EA"/>
    <w:rsid w:val="00C84620"/>
    <w:rsid w:val="00CC571A"/>
    <w:rsid w:val="00CD30E4"/>
    <w:rsid w:val="00CD3781"/>
    <w:rsid w:val="00CE1081"/>
    <w:rsid w:val="00D21AB4"/>
    <w:rsid w:val="00D32765"/>
    <w:rsid w:val="00D33607"/>
    <w:rsid w:val="00D379A8"/>
    <w:rsid w:val="00D57B3F"/>
    <w:rsid w:val="00D6773C"/>
    <w:rsid w:val="00D71BA5"/>
    <w:rsid w:val="00D85D32"/>
    <w:rsid w:val="00D97A99"/>
    <w:rsid w:val="00DE6BEA"/>
    <w:rsid w:val="00DF1BA8"/>
    <w:rsid w:val="00DF2A49"/>
    <w:rsid w:val="00DF4424"/>
    <w:rsid w:val="00E35AF9"/>
    <w:rsid w:val="00E44AB6"/>
    <w:rsid w:val="00E46055"/>
    <w:rsid w:val="00E8645C"/>
    <w:rsid w:val="00E927EF"/>
    <w:rsid w:val="00EB72B1"/>
    <w:rsid w:val="00EC51E5"/>
    <w:rsid w:val="00EE4680"/>
    <w:rsid w:val="00EE51B1"/>
    <w:rsid w:val="00EF620B"/>
    <w:rsid w:val="00F06E0E"/>
    <w:rsid w:val="00F10AA4"/>
    <w:rsid w:val="00F45988"/>
    <w:rsid w:val="00F55CAF"/>
    <w:rsid w:val="00F57053"/>
    <w:rsid w:val="00F63FDE"/>
    <w:rsid w:val="00F64272"/>
    <w:rsid w:val="00F76D74"/>
    <w:rsid w:val="00F83837"/>
    <w:rsid w:val="00FA0906"/>
    <w:rsid w:val="00FA5963"/>
    <w:rsid w:val="00FB6E1D"/>
    <w:rsid w:val="00FC07A3"/>
    <w:rsid w:val="00FC4EB0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link w:val="31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3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4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uiPriority w:val="99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7D7D12"/>
    <w:rPr>
      <w:rFonts w:ascii="HebarExtraLight" w:hAnsi="HebarExtraLight"/>
      <w:sz w:val="24"/>
      <w:lang w:val="en-US" w:eastAsia="ar-SA"/>
    </w:rPr>
  </w:style>
  <w:style w:type="table" w:styleId="35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31">
    <w:name w:val="Основен текст 3 Знак"/>
    <w:basedOn w:val="a0"/>
    <w:link w:val="30"/>
    <w:rsid w:val="00DF1BA8"/>
    <w:rPr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link w:val="31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3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4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uiPriority w:val="99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7D7D12"/>
    <w:rPr>
      <w:rFonts w:ascii="HebarExtraLight" w:hAnsi="HebarExtraLight"/>
      <w:sz w:val="24"/>
      <w:lang w:val="en-US" w:eastAsia="ar-SA"/>
    </w:rPr>
  </w:style>
  <w:style w:type="table" w:styleId="35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31">
    <w:name w:val="Основен текст 3 Знак"/>
    <w:basedOn w:val="a0"/>
    <w:link w:val="30"/>
    <w:rsid w:val="00DF1BA8"/>
    <w:rPr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nic_au_plovdi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8C3D-73D0-4820-A8EE-BE74171D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2465</Words>
  <Characters>14053</Characters>
  <Application>Microsoft Office Word</Application>
  <DocSecurity>0</DocSecurity>
  <Lines>117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AUP</Company>
  <LinksUpToDate>false</LinksUpToDate>
  <CharactersWithSpaces>16486</CharactersWithSpaces>
  <SharedDoc>false</SharedDoc>
  <HLinks>
    <vt:vector size="12" baseType="variant">
      <vt:variant>
        <vt:i4>4784241</vt:i4>
      </vt:variant>
      <vt:variant>
        <vt:i4>9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6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2020-01-23T11:46:00Z</cp:lastPrinted>
  <dcterms:created xsi:type="dcterms:W3CDTF">2021-03-26T10:20:00Z</dcterms:created>
  <dcterms:modified xsi:type="dcterms:W3CDTF">2021-03-26T10:30:00Z</dcterms:modified>
</cp:coreProperties>
</file>