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80" w:type="dxa"/>
        <w:tblInd w:w="-65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8799"/>
      </w:tblGrid>
      <w:tr w:rsidR="003825C3" w:rsidRPr="00566A9A" w:rsidTr="005F09A1">
        <w:tc>
          <w:tcPr>
            <w:tcW w:w="1981" w:type="dxa"/>
            <w:tcBorders>
              <w:bottom w:val="single" w:sz="4" w:space="0" w:color="auto"/>
            </w:tcBorders>
          </w:tcPr>
          <w:p w:rsidR="003825C3" w:rsidRPr="00566A9A" w:rsidRDefault="003825C3" w:rsidP="005F09A1">
            <w:pPr>
              <w:rPr>
                <w:sz w:val="20"/>
              </w:rPr>
            </w:pPr>
            <w:r w:rsidRPr="00566A9A">
              <w:rPr>
                <w:noProof/>
                <w:sz w:val="20"/>
                <w:lang w:val="bg-BG" w:eastAsia="bg-BG"/>
              </w:rPr>
              <w:drawing>
                <wp:inline distT="0" distB="0" distL="0" distR="0" wp14:anchorId="1CD558C4" wp14:editId="3FBB1F0F">
                  <wp:extent cx="1276350" cy="1276350"/>
                  <wp:effectExtent l="0" t="0" r="0" b="0"/>
                  <wp:docPr id="2" name="Картина 2" descr="Аграрен университет Пловдив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Аграрен университет Пловдив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tbl>
            <w:tblPr>
              <w:tblW w:w="10268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0268"/>
            </w:tblGrid>
            <w:tr w:rsidR="003825C3" w:rsidRPr="003825C3" w:rsidTr="005F09A1">
              <w:tc>
                <w:tcPr>
                  <w:tcW w:w="10268" w:type="dxa"/>
                  <w:tcBorders>
                    <w:bottom w:val="single" w:sz="4" w:space="0" w:color="auto"/>
                  </w:tcBorders>
                </w:tcPr>
                <w:p w:rsidR="003825C3" w:rsidRPr="003825C3" w:rsidRDefault="003825C3" w:rsidP="005F09A1">
                  <w:pPr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</w:pP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А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Г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Р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А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Р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Е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Н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У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Н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И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В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Е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Р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С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И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Т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Е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Т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–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>ПЛОВДИВ</w:t>
                  </w:r>
                </w:p>
                <w:p w:rsidR="003825C3" w:rsidRPr="003825C3" w:rsidRDefault="003825C3" w:rsidP="005F09A1">
                  <w:pPr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</w:pP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ru-RU"/>
                    </w:rPr>
                    <w:t>ЦЕНТЪР ЗА НАУЧНИ ИЗСЛЕДВАНИЯ, ТРАНСФЕР НА ТЕХНОЛОГИИ И ЗАЩИТА НА ИНТЕЛЕКТУАЛНАТА СОБСТВЕНОСТ</w:t>
                  </w:r>
                </w:p>
                <w:p w:rsidR="003825C3" w:rsidRPr="003825C3" w:rsidRDefault="003825C3" w:rsidP="005F09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lang w:val="ru-RU"/>
                    </w:rPr>
                  </w:pP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Пловдив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 xml:space="preserve"> 4000; 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бул. Менделеев №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 xml:space="preserve">12;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  e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-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mail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 xml:space="preserve">: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nic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_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au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_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plovdiv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@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abv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.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bg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 </w:t>
                  </w:r>
                </w:p>
                <w:p w:rsidR="003825C3" w:rsidRPr="003825C3" w:rsidRDefault="004B7045" w:rsidP="005F09A1">
                  <w:pPr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Тел. +359/32/654420; 654</w:t>
                  </w:r>
                  <w:r>
                    <w:rPr>
                      <w:rFonts w:ascii="Times New Roman" w:hAnsi="Times New Roman"/>
                      <w:i/>
                      <w:sz w:val="20"/>
                      <w:lang w:val="bg-BG"/>
                    </w:rPr>
                    <w:t>427</w:t>
                  </w:r>
                  <w:r w:rsidR="003825C3"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, </w:t>
                  </w:r>
                  <w:hyperlink r:id="rId9" w:history="1">
                    <w:r w:rsidR="003825C3" w:rsidRPr="003825C3">
                      <w:rPr>
                        <w:rFonts w:ascii="Times New Roman" w:hAnsi="Times New Roman"/>
                        <w:i/>
                        <w:color w:val="0000FF"/>
                        <w:sz w:val="20"/>
                        <w:u w:val="single"/>
                      </w:rPr>
                      <w:t>www.au-plovdiv.bg</w:t>
                    </w:r>
                  </w:hyperlink>
                </w:p>
                <w:p w:rsidR="003825C3" w:rsidRPr="003825C3" w:rsidRDefault="003825C3" w:rsidP="005F09A1">
                  <w:pPr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3825C3">
                    <w:rPr>
                      <w:rFonts w:ascii="Times New Roman" w:hAnsi="Times New Roman"/>
                      <w:i/>
                      <w:noProof/>
                      <w:sz w:val="20"/>
                      <w:lang w:val="bg-BG" w:eastAsia="bg-BG"/>
                    </w:rPr>
                    <mc:AlternateContent>
                      <mc:Choice Requires="wps">
                        <w:drawing>
                          <wp:inline distT="0" distB="0" distL="0" distR="0" wp14:anchorId="08A363B6" wp14:editId="7F34E7BF">
                            <wp:extent cx="6267450" cy="19050"/>
                            <wp:effectExtent l="0" t="0" r="0" b="0"/>
                            <wp:docPr id="1" name="Правоъгъл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6745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A89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C6A8A8" id="Правоъгълник 1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Bo9xhSnAIAAAkFAAAOAAAAAAAAAAAAAAAAAC4CAABkcnMvZTJvRG9j&#10;LnhtbFBLAQItABQABgAIAAAAIQDshs5b2QAAAAMBAAAPAAAAAAAAAAAAAAAAAPYEAABkcnMvZG93&#10;bnJldi54bWxQSwUGAAAAAAQABADzAAAA/AUAAAAA&#10;" fillcolor="#aca899" stroked="f">
                            <w10:anchorlock/>
                          </v:rect>
                        </w:pict>
                      </mc:Fallback>
                    </mc:AlternateConten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A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A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G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R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I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C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U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L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T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U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R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AL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U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N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I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V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E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R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S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I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T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Y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</w:rPr>
                    <w:t xml:space="preserve"> - </w:t>
                  </w:r>
                  <w:r w:rsidRPr="003825C3">
                    <w:rPr>
                      <w:rFonts w:ascii="Times New Roman" w:hAnsi="Times New Roman"/>
                      <w:b/>
                      <w:i/>
                      <w:color w:val="008000"/>
                      <w:sz w:val="20"/>
                      <w:lang w:val="es-VE"/>
                    </w:rPr>
                    <w:t>PLOVDIV</w:t>
                  </w:r>
                </w:p>
                <w:p w:rsidR="003825C3" w:rsidRPr="003825C3" w:rsidRDefault="003825C3" w:rsidP="005F09A1">
                  <w:pPr>
                    <w:rPr>
                      <w:rFonts w:ascii="Times New Roman" w:hAnsi="Times New Roman"/>
                      <w:sz w:val="20"/>
                    </w:rPr>
                  </w:pPr>
                  <w:r w:rsidRPr="003825C3">
                    <w:rPr>
                      <w:rFonts w:ascii="Times New Roman" w:hAnsi="Times New Roman"/>
                      <w:i/>
                      <w:sz w:val="20"/>
                      <w:lang w:val="it-IT"/>
                    </w:rPr>
                    <w:t>Bulgaria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, 4000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it-IT"/>
                    </w:rPr>
                    <w:t>Plovdiv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, 12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it-IT"/>
                    </w:rPr>
                    <w:t>Mendleev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it-IT"/>
                    </w:rPr>
                    <w:t>Str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., 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it-IT"/>
                    </w:rPr>
                    <w:t>e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>-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  <w:lang w:val="it-IT"/>
                    </w:rPr>
                    <w:t>mail</w:t>
                  </w:r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: </w:t>
                  </w:r>
                  <w:hyperlink r:id="rId10" w:history="1"/>
                  <w:r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 nic_au_plovdiv@abv.bg  </w:t>
                  </w:r>
                </w:p>
                <w:p w:rsidR="003825C3" w:rsidRPr="003825C3" w:rsidRDefault="004B7045" w:rsidP="004B7045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Tel. +359/32/654420; 654</w:t>
                  </w:r>
                  <w:r>
                    <w:rPr>
                      <w:rFonts w:ascii="Times New Roman" w:hAnsi="Times New Roman"/>
                      <w:i/>
                      <w:sz w:val="20"/>
                      <w:lang w:val="bg-BG"/>
                    </w:rPr>
                    <w:t>427</w:t>
                  </w:r>
                  <w:r w:rsidR="003825C3" w:rsidRPr="003825C3">
                    <w:rPr>
                      <w:rFonts w:ascii="Times New Roman" w:hAnsi="Times New Roman"/>
                      <w:i/>
                      <w:sz w:val="20"/>
                    </w:rPr>
                    <w:t xml:space="preserve">, </w:t>
                  </w:r>
                  <w:hyperlink r:id="rId11" w:history="1">
                    <w:r w:rsidR="003825C3" w:rsidRPr="003825C3">
                      <w:rPr>
                        <w:rFonts w:ascii="Times New Roman" w:hAnsi="Times New Roman"/>
                        <w:i/>
                        <w:color w:val="0000FF"/>
                        <w:sz w:val="20"/>
                        <w:u w:val="single"/>
                      </w:rPr>
                      <w:t>www.au-plovdiv.bg</w:t>
                    </w:r>
                  </w:hyperlink>
                </w:p>
              </w:tc>
            </w:tr>
          </w:tbl>
          <w:p w:rsidR="003825C3" w:rsidRPr="00566A9A" w:rsidRDefault="003825C3" w:rsidP="005F09A1">
            <w:pPr>
              <w:rPr>
                <w:sz w:val="20"/>
              </w:rPr>
            </w:pPr>
          </w:p>
        </w:tc>
      </w:tr>
    </w:tbl>
    <w:p w:rsidR="007D7D12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:rsidR="00916D1B" w:rsidRPr="00882B2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882B2E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882B2E">
        <w:rPr>
          <w:rFonts w:ascii="Times New Roman" w:hAnsi="Times New Roman"/>
          <w:b/>
          <w:spacing w:val="100"/>
          <w:sz w:val="36"/>
          <w:szCs w:val="36"/>
        </w:rPr>
        <w:t>Р</w:t>
      </w:r>
    </w:p>
    <w:p w:rsidR="00916D1B" w:rsidRPr="00882B2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882B2E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882B2E" w:rsidRDefault="00916D1B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882B2E">
        <w:rPr>
          <w:rFonts w:ascii="Times New Roman" w:hAnsi="Times New Roman"/>
          <w:b/>
          <w:caps/>
          <w:sz w:val="24"/>
          <w:szCs w:val="24"/>
          <w:lang w:val="ru-RU"/>
        </w:rPr>
        <w:t>за научни изследвания по проект</w:t>
      </w:r>
      <w:r w:rsidRPr="00882B2E">
        <w:rPr>
          <w:rFonts w:ascii="Times New Roman" w:hAnsi="Times New Roman"/>
          <w:sz w:val="24"/>
          <w:szCs w:val="24"/>
          <w:lang w:val="ru-RU"/>
        </w:rPr>
        <w:t>:</w:t>
      </w:r>
    </w:p>
    <w:p w:rsidR="00916D1B" w:rsidRPr="00882B2E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r w:rsidRPr="00882B2E">
        <w:rPr>
          <w:rFonts w:ascii="Times New Roman" w:hAnsi="Times New Roman"/>
          <w:szCs w:val="24"/>
          <w:lang w:val="ru-RU"/>
        </w:rPr>
        <w:t>Днес, ………</w:t>
      </w:r>
      <w:r w:rsidRPr="00882B2E">
        <w:rPr>
          <w:rFonts w:ascii="Times New Roman" w:hAnsi="Times New Roman"/>
          <w:szCs w:val="24"/>
          <w:lang w:val="bg-BG"/>
        </w:rPr>
        <w:t>.....</w:t>
      </w:r>
      <w:r w:rsidRPr="00882B2E">
        <w:rPr>
          <w:rFonts w:ascii="Times New Roman" w:hAnsi="Times New Roman"/>
          <w:szCs w:val="24"/>
          <w:lang w:val="ru-RU"/>
        </w:rPr>
        <w:t xml:space="preserve">………….........…….г., се сключи настоящият </w:t>
      </w:r>
      <w:r w:rsidRPr="00882B2E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DF1BA8" w:rsidRPr="00882B2E">
        <w:rPr>
          <w:rFonts w:ascii="Times New Roman" w:hAnsi="Times New Roman"/>
          <w:b/>
          <w:caps/>
          <w:szCs w:val="24"/>
          <w:lang w:val="ru-RU"/>
        </w:rPr>
        <w:t>,</w:t>
      </w:r>
      <w:r w:rsidRPr="00882B2E">
        <w:rPr>
          <w:rFonts w:ascii="Times New Roman" w:hAnsi="Times New Roman"/>
          <w:szCs w:val="24"/>
          <w:lang w:val="ru-RU"/>
        </w:rPr>
        <w:t xml:space="preserve"> между:</w:t>
      </w:r>
    </w:p>
    <w:p w:rsidR="00916D1B" w:rsidRPr="00882B2E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Аграрен университет – Пловдив</w:t>
      </w:r>
      <w:r w:rsidRPr="00882B2E">
        <w:rPr>
          <w:sz w:val="24"/>
          <w:szCs w:val="24"/>
        </w:rPr>
        <w:t xml:space="preserve">, представляван от ректора </w:t>
      </w:r>
      <w:r w:rsidR="00DF1BA8" w:rsidRPr="00882B2E">
        <w:rPr>
          <w:sz w:val="24"/>
          <w:szCs w:val="24"/>
        </w:rPr>
        <w:t xml:space="preserve">                                            </w:t>
      </w:r>
      <w:r w:rsidR="008B05A7" w:rsidRPr="00882B2E">
        <w:rPr>
          <w:sz w:val="24"/>
          <w:szCs w:val="24"/>
        </w:rPr>
        <w:t>проф</w:t>
      </w:r>
      <w:r w:rsidRPr="00882B2E">
        <w:rPr>
          <w:sz w:val="24"/>
          <w:szCs w:val="24"/>
        </w:rPr>
        <w:t xml:space="preserve">. </w:t>
      </w:r>
      <w:r w:rsidR="00222DC9" w:rsidRPr="00882B2E">
        <w:rPr>
          <w:sz w:val="24"/>
          <w:szCs w:val="24"/>
        </w:rPr>
        <w:t>д-р</w:t>
      </w:r>
      <w:r w:rsidRPr="00882B2E">
        <w:rPr>
          <w:sz w:val="24"/>
          <w:szCs w:val="24"/>
        </w:rPr>
        <w:t xml:space="preserve"> </w:t>
      </w:r>
      <w:r w:rsidR="00222DC9" w:rsidRPr="00882B2E">
        <w:rPr>
          <w:sz w:val="24"/>
          <w:szCs w:val="24"/>
        </w:rPr>
        <w:t>Христина</w:t>
      </w:r>
      <w:r w:rsidRPr="00882B2E">
        <w:rPr>
          <w:sz w:val="24"/>
          <w:szCs w:val="24"/>
        </w:rPr>
        <w:t xml:space="preserve"> </w:t>
      </w:r>
      <w:r w:rsidR="00222DC9" w:rsidRPr="00882B2E">
        <w:rPr>
          <w:sz w:val="24"/>
          <w:szCs w:val="24"/>
        </w:rPr>
        <w:t xml:space="preserve">Георгиева Янчева </w:t>
      </w:r>
      <w:r w:rsidRPr="00882B2E">
        <w:rPr>
          <w:sz w:val="24"/>
          <w:szCs w:val="24"/>
        </w:rPr>
        <w:t>и гл. счетоводител</w:t>
      </w:r>
      <w:r w:rsidR="00AC0CDF">
        <w:rPr>
          <w:sz w:val="24"/>
          <w:szCs w:val="24"/>
          <w:lang w:val="en-US"/>
        </w:rPr>
        <w:t xml:space="preserve"> </w:t>
      </w:r>
      <w:r w:rsidR="00AC0CDF">
        <w:rPr>
          <w:sz w:val="24"/>
          <w:szCs w:val="24"/>
        </w:rPr>
        <w:t>Ив. Налджиян</w:t>
      </w:r>
      <w:r w:rsidRPr="00882B2E">
        <w:rPr>
          <w:sz w:val="24"/>
          <w:szCs w:val="24"/>
        </w:rPr>
        <w:t xml:space="preserve">, наричан в договора </w:t>
      </w:r>
      <w:r w:rsidRPr="00882B2E">
        <w:rPr>
          <w:b/>
          <w:sz w:val="24"/>
          <w:szCs w:val="24"/>
        </w:rPr>
        <w:t>ВЪЗЛОЖИТЕЛ</w:t>
      </w:r>
    </w:p>
    <w:p w:rsidR="00DF1BA8" w:rsidRPr="00882B2E" w:rsidRDefault="00916D1B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882B2E">
        <w:rPr>
          <w:b/>
          <w:sz w:val="24"/>
          <w:szCs w:val="24"/>
          <w:lang w:val="ru-RU"/>
        </w:rPr>
        <w:t xml:space="preserve">Научен колектив, </w:t>
      </w:r>
      <w:r w:rsidRPr="00882B2E">
        <w:rPr>
          <w:sz w:val="24"/>
          <w:szCs w:val="24"/>
          <w:lang w:val="ru-RU"/>
        </w:rPr>
        <w:t>представл</w:t>
      </w:r>
      <w:r w:rsidR="0064245C" w:rsidRPr="00882B2E">
        <w:rPr>
          <w:sz w:val="24"/>
          <w:szCs w:val="24"/>
          <w:lang w:val="ru-RU"/>
        </w:rPr>
        <w:t>яван от ръководи</w:t>
      </w:r>
      <w:r w:rsidR="00A95664" w:rsidRPr="00882B2E">
        <w:rPr>
          <w:sz w:val="24"/>
          <w:szCs w:val="24"/>
          <w:lang w:val="ru-RU"/>
        </w:rPr>
        <w:t xml:space="preserve">теля на научно-изследователския </w:t>
      </w:r>
      <w:r w:rsidR="0064245C" w:rsidRPr="00882B2E">
        <w:rPr>
          <w:sz w:val="24"/>
          <w:szCs w:val="24"/>
          <w:lang w:val="ru-RU"/>
        </w:rPr>
        <w:t>колектив</w:t>
      </w:r>
      <w:r w:rsidR="00D71BA5" w:rsidRPr="00882B2E">
        <w:rPr>
          <w:sz w:val="24"/>
          <w:szCs w:val="24"/>
          <w:lang w:val="ru-RU"/>
        </w:rPr>
        <w:t xml:space="preserve"> </w:t>
      </w:r>
      <w:r w:rsidR="0064245C" w:rsidRPr="00882B2E">
        <w:rPr>
          <w:sz w:val="24"/>
          <w:szCs w:val="24"/>
          <w:lang w:val="ru-RU"/>
        </w:rPr>
        <w:t>..................................................................</w:t>
      </w:r>
      <w:r w:rsidR="00A95664" w:rsidRPr="00882B2E">
        <w:rPr>
          <w:sz w:val="24"/>
          <w:szCs w:val="24"/>
          <w:lang w:val="ru-RU"/>
        </w:rPr>
        <w:t>....................</w:t>
      </w:r>
      <w:r w:rsidR="008B05A7" w:rsidRPr="00882B2E">
        <w:rPr>
          <w:sz w:val="24"/>
          <w:szCs w:val="24"/>
          <w:lang w:val="ru-RU"/>
        </w:rPr>
        <w:t>, оперативния</w:t>
      </w:r>
      <w:r w:rsidR="00B452EF" w:rsidRPr="00882B2E">
        <w:rPr>
          <w:sz w:val="24"/>
          <w:szCs w:val="24"/>
          <w:lang w:val="ru-RU"/>
        </w:rPr>
        <w:t xml:space="preserve"> ръково</w:t>
      </w:r>
      <w:r w:rsidR="00B452EF" w:rsidRPr="00882B2E">
        <w:rPr>
          <w:sz w:val="24"/>
          <w:szCs w:val="24"/>
          <w:lang w:val="bg-BG"/>
        </w:rPr>
        <w:t>д</w:t>
      </w:r>
      <w:r w:rsidR="0064245C" w:rsidRPr="00882B2E">
        <w:rPr>
          <w:sz w:val="24"/>
          <w:szCs w:val="24"/>
          <w:lang w:val="ru-RU"/>
        </w:rPr>
        <w:t>ител на проекта</w:t>
      </w:r>
      <w:r w:rsidR="00D71BA5" w:rsidRPr="00882B2E">
        <w:rPr>
          <w:sz w:val="24"/>
          <w:szCs w:val="24"/>
          <w:lang w:val="ru-RU"/>
        </w:rPr>
        <w:t xml:space="preserve"> </w:t>
      </w:r>
      <w:r w:rsidR="00A051BC" w:rsidRPr="00882B2E">
        <w:rPr>
          <w:sz w:val="24"/>
          <w:szCs w:val="24"/>
          <w:lang w:val="ru-RU"/>
        </w:rPr>
        <w:t>………………….</w:t>
      </w:r>
      <w:r w:rsidR="00A051BC" w:rsidRPr="00882B2E">
        <w:rPr>
          <w:sz w:val="24"/>
          <w:szCs w:val="24"/>
          <w:lang w:val="bg-BG"/>
        </w:rPr>
        <w:t>……………….</w:t>
      </w:r>
      <w:r w:rsidR="0064245C" w:rsidRPr="00882B2E">
        <w:rPr>
          <w:sz w:val="24"/>
          <w:szCs w:val="24"/>
          <w:lang w:val="ru-RU"/>
        </w:rPr>
        <w:t>................</w:t>
      </w:r>
      <w:r w:rsidR="00DF1BA8" w:rsidRPr="00882B2E">
        <w:rPr>
          <w:sz w:val="24"/>
          <w:szCs w:val="24"/>
          <w:lang w:val="ru-RU"/>
        </w:rPr>
        <w:t xml:space="preserve">, наричани по-нататък в договора </w:t>
      </w:r>
      <w:r w:rsidR="00DF1BA8" w:rsidRPr="00882B2E">
        <w:rPr>
          <w:b/>
          <w:sz w:val="24"/>
          <w:szCs w:val="24"/>
          <w:lang w:val="ru-RU"/>
        </w:rPr>
        <w:t>ИЗПЪЛНИТЕЛИ</w:t>
      </w:r>
      <w:r w:rsidR="00DF1BA8" w:rsidRPr="00882B2E">
        <w:rPr>
          <w:sz w:val="24"/>
          <w:szCs w:val="24"/>
          <w:lang w:val="ru-RU"/>
        </w:rPr>
        <w:t xml:space="preserve"> </w:t>
      </w:r>
    </w:p>
    <w:p w:rsidR="007D7D12" w:rsidRPr="00882B2E" w:rsidRDefault="0064245C" w:rsidP="00DF1BA8">
      <w:pPr>
        <w:pStyle w:val="30"/>
        <w:widowControl/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r w:rsidRPr="00882B2E">
        <w:rPr>
          <w:sz w:val="24"/>
          <w:szCs w:val="24"/>
          <w:lang w:val="ru-RU"/>
        </w:rPr>
        <w:t>и</w:t>
      </w:r>
    </w:p>
    <w:p w:rsidR="00DF1BA8" w:rsidRPr="00882B2E" w:rsidRDefault="00DF1BA8" w:rsidP="00DF1BA8">
      <w:pPr>
        <w:pStyle w:val="30"/>
        <w:widowControl/>
        <w:tabs>
          <w:tab w:val="left" w:pos="0"/>
        </w:tabs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r w:rsidRPr="00882B2E">
        <w:rPr>
          <w:b/>
          <w:sz w:val="24"/>
          <w:szCs w:val="24"/>
          <w:lang w:val="ru-RU"/>
        </w:rPr>
        <w:t xml:space="preserve">Център за научни изследвания, трансфер на технологии и защита на интелектуалната собственост </w:t>
      </w:r>
      <w:r w:rsidRPr="00882B2E">
        <w:rPr>
          <w:b/>
          <w:sz w:val="24"/>
          <w:szCs w:val="24"/>
        </w:rPr>
        <w:t>(</w:t>
      </w:r>
      <w:r w:rsidRPr="00882B2E">
        <w:rPr>
          <w:b/>
          <w:sz w:val="24"/>
          <w:szCs w:val="24"/>
          <w:lang w:val="bg-BG"/>
        </w:rPr>
        <w:t>Ц</w:t>
      </w:r>
      <w:r w:rsidRPr="00882B2E">
        <w:rPr>
          <w:b/>
          <w:sz w:val="24"/>
          <w:szCs w:val="24"/>
          <w:lang w:val="ru-RU"/>
        </w:rPr>
        <w:t>НИТТЗИС</w:t>
      </w:r>
      <w:r w:rsidRPr="00882B2E">
        <w:rPr>
          <w:b/>
          <w:sz w:val="24"/>
          <w:szCs w:val="24"/>
        </w:rPr>
        <w:t>)</w:t>
      </w:r>
      <w:r w:rsidRPr="00882B2E">
        <w:rPr>
          <w:b/>
          <w:sz w:val="24"/>
          <w:szCs w:val="24"/>
          <w:lang w:val="ru-RU"/>
        </w:rPr>
        <w:t xml:space="preserve"> при АУ – Пловдив</w:t>
      </w:r>
      <w:r w:rsidRPr="00882B2E">
        <w:rPr>
          <w:sz w:val="24"/>
          <w:szCs w:val="24"/>
          <w:lang w:val="ru-RU"/>
        </w:rPr>
        <w:t xml:space="preserve">, представляван от председателя на управителния съвет на </w:t>
      </w:r>
      <w:r w:rsidRPr="00882B2E">
        <w:rPr>
          <w:rFonts w:hint="eastAsia"/>
          <w:sz w:val="24"/>
          <w:szCs w:val="24"/>
          <w:lang w:val="ru-RU"/>
        </w:rPr>
        <w:t>ЦНИТТЗИС</w:t>
      </w:r>
      <w:r w:rsidRPr="00882B2E">
        <w:rPr>
          <w:sz w:val="24"/>
          <w:szCs w:val="24"/>
          <w:lang w:val="ru-RU"/>
        </w:rPr>
        <w:t xml:space="preserve"> </w:t>
      </w:r>
      <w:r w:rsidRPr="00882B2E">
        <w:rPr>
          <w:color w:val="00B050"/>
          <w:sz w:val="24"/>
          <w:szCs w:val="24"/>
          <w:lang w:val="ru-RU"/>
        </w:rPr>
        <w:t xml:space="preserve"> </w:t>
      </w:r>
      <w:r w:rsidRPr="00882B2E">
        <w:rPr>
          <w:sz w:val="24"/>
          <w:szCs w:val="24"/>
          <w:lang w:val="ru-RU"/>
        </w:rPr>
        <w:t xml:space="preserve">– </w:t>
      </w:r>
      <w:r w:rsidRPr="00781AD7">
        <w:rPr>
          <w:sz w:val="24"/>
          <w:szCs w:val="24"/>
          <w:lang w:val="ru-RU"/>
        </w:rPr>
        <w:t xml:space="preserve">проф. д-р Владислав Попов </w:t>
      </w:r>
      <w:r w:rsidRPr="00882B2E">
        <w:rPr>
          <w:sz w:val="24"/>
          <w:szCs w:val="24"/>
          <w:lang w:val="ru-RU"/>
        </w:rPr>
        <w:t xml:space="preserve">и отговорния счетоводител Мария Механджийска, наричани по-нататък в договора </w:t>
      </w:r>
      <w:r w:rsidRPr="00882B2E">
        <w:rPr>
          <w:b/>
          <w:sz w:val="24"/>
          <w:szCs w:val="24"/>
          <w:lang w:val="ru-RU"/>
        </w:rPr>
        <w:t>ОБСЛУЖВАЩО ЗВЕНО</w:t>
      </w:r>
      <w:r w:rsidRPr="00882B2E">
        <w:rPr>
          <w:sz w:val="24"/>
          <w:szCs w:val="24"/>
          <w:lang w:val="ru-RU"/>
        </w:rPr>
        <w:t>, за следното:</w:t>
      </w:r>
    </w:p>
    <w:p w:rsidR="00DF1BA8" w:rsidRPr="00882B2E" w:rsidRDefault="00DF1BA8" w:rsidP="007D7D12">
      <w:pPr>
        <w:pStyle w:val="30"/>
        <w:widowControl/>
        <w:tabs>
          <w:tab w:val="left" w:pos="360"/>
        </w:tabs>
        <w:spacing w:after="0"/>
        <w:ind w:right="57"/>
        <w:jc w:val="both"/>
        <w:rPr>
          <w:color w:val="00B050"/>
          <w:sz w:val="24"/>
          <w:szCs w:val="24"/>
          <w:lang w:val="ru-RU"/>
        </w:rPr>
      </w:pPr>
    </w:p>
    <w:p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1. </w:t>
      </w:r>
      <w:r w:rsidR="00916D1B" w:rsidRPr="00882B2E">
        <w:rPr>
          <w:b/>
          <w:sz w:val="24"/>
          <w:szCs w:val="24"/>
        </w:rPr>
        <w:t>ПРЕДМЕТ НА ДОГОВОРА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1.1.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възлага, 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поемат задължението да извършат научни изследвания по посочената тема и да създадат научен продукт в срок от</w:t>
      </w:r>
      <w:r w:rsidR="00916D1B" w:rsidRPr="00882B2E">
        <w:rPr>
          <w:b/>
          <w:i/>
          <w:sz w:val="24"/>
          <w:szCs w:val="24"/>
        </w:rPr>
        <w:t xml:space="preserve"> </w:t>
      </w:r>
      <w:r w:rsidR="00765395" w:rsidRPr="00882B2E">
        <w:rPr>
          <w:b/>
          <w:i/>
          <w:sz w:val="24"/>
          <w:szCs w:val="24"/>
        </w:rPr>
        <w:t>..................................</w:t>
      </w:r>
    </w:p>
    <w:p w:rsidR="00916D1B" w:rsidRPr="00882B2E" w:rsidRDefault="007D7D12" w:rsidP="007D7D12">
      <w:pPr>
        <w:pStyle w:val="33"/>
        <w:tabs>
          <w:tab w:val="left" w:pos="831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Изискванията към научноизследователските продукти са посочени в научния план (</w:t>
      </w:r>
      <w:r w:rsidR="00916D1B" w:rsidRPr="00882B2E">
        <w:rPr>
          <w:b/>
          <w:sz w:val="24"/>
          <w:szCs w:val="24"/>
        </w:rPr>
        <w:t>Приложение 1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Крайните и междинни срокове и етапи за провеждане на научните изследвания, формата и начинът на отчитането им са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), която е неразделна част от договора.</w:t>
      </w:r>
    </w:p>
    <w:p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 </w:t>
      </w:r>
      <w:r w:rsidR="00916D1B" w:rsidRPr="00882B2E">
        <w:rPr>
          <w:b/>
          <w:sz w:val="24"/>
          <w:szCs w:val="24"/>
        </w:rPr>
        <w:t>ЗАДЪЛЖЕНИЯ НА СТРАНИТЕ</w:t>
      </w:r>
    </w:p>
    <w:p w:rsidR="00916D1B" w:rsidRPr="00882B2E" w:rsidRDefault="00F55CAF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2.1. НА </w:t>
      </w:r>
      <w:r w:rsidR="00916D1B" w:rsidRPr="00882B2E">
        <w:rPr>
          <w:b/>
          <w:sz w:val="24"/>
          <w:szCs w:val="24"/>
        </w:rPr>
        <w:t>РЪКОВОДИТЕЛЯ</w:t>
      </w:r>
      <w:r w:rsidRPr="00882B2E">
        <w:rPr>
          <w:b/>
          <w:sz w:val="24"/>
          <w:szCs w:val="24"/>
        </w:rPr>
        <w:t xml:space="preserve"> НА</w:t>
      </w:r>
      <w:r w:rsidR="0064245C" w:rsidRPr="00882B2E">
        <w:rPr>
          <w:b/>
          <w:sz w:val="24"/>
          <w:szCs w:val="24"/>
        </w:rPr>
        <w:t xml:space="preserve"> НАУЧНО-ИЗСЛЕДОВАТЕЛСКИЯ КОЛЕКТИВ</w:t>
      </w:r>
    </w:p>
    <w:p w:rsidR="00AE46C5" w:rsidRPr="00882B2E" w:rsidRDefault="00A53F94" w:rsidP="00AE46C5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bg-BG" w:eastAsia="en-GB"/>
        </w:rPr>
      </w:pPr>
      <w:r w:rsidRPr="00882B2E">
        <w:rPr>
          <w:rFonts w:ascii="Times New Roman" w:hAnsi="Times New Roman"/>
          <w:b/>
          <w:lang w:val="bg-BG"/>
        </w:rPr>
        <w:lastRenderedPageBreak/>
        <w:t>2.1.1.</w:t>
      </w:r>
      <w:r w:rsidR="00FB6E1D" w:rsidRPr="00882B2E">
        <w:rPr>
          <w:rFonts w:ascii="Times New Roman" w:hAnsi="Times New Roman"/>
          <w:b/>
          <w:lang w:val="bg-BG"/>
        </w:rPr>
        <w:t xml:space="preserve"> </w:t>
      </w:r>
      <w:r w:rsidR="00AE46C5" w:rsidRPr="00882B2E">
        <w:rPr>
          <w:rFonts w:ascii="Times New Roman" w:hAnsi="Times New Roman"/>
          <w:lang w:val="bg-BG"/>
        </w:rPr>
        <w:t xml:space="preserve">Да създаде необходимите условия за спазване на изискванията </w:t>
      </w:r>
      <w:r w:rsidR="00AE46C5" w:rsidRPr="00882B2E">
        <w:rPr>
          <w:rFonts w:ascii="Times New Roman" w:hAnsi="Times New Roman"/>
          <w:b/>
          <w:szCs w:val="24"/>
          <w:lang w:val="bg-BG"/>
        </w:rPr>
        <w:t xml:space="preserve">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Правила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и процедура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п</w:t>
      </w:r>
      <w:r w:rsidR="00AE46C5" w:rsidRPr="00882B2E">
        <w:rPr>
          <w:rFonts w:ascii="Times New Roman" w:hAnsi="Times New Roman"/>
          <w:b/>
          <w:szCs w:val="24"/>
        </w:rPr>
        <w:t xml:space="preserve">о организация,  изпълнение, наблюдение  и оценка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научноизследователски проекти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в рамките 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научно-изследователска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сесия на ЦНИТТЗИС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 АУ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.</w:t>
      </w:r>
    </w:p>
    <w:p w:rsidR="00A53F94" w:rsidRPr="00882B2E" w:rsidRDefault="00AE46C5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2.1.2.</w:t>
      </w:r>
      <w:r w:rsidRPr="00882B2E">
        <w:rPr>
          <w:rFonts w:ascii="Times New Roman" w:hAnsi="Times New Roman"/>
          <w:lang w:val="bg-BG"/>
        </w:rPr>
        <w:t xml:space="preserve"> </w:t>
      </w:r>
      <w:r w:rsidR="00A53F94" w:rsidRPr="00882B2E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882B2E">
        <w:rPr>
          <w:rFonts w:ascii="Times New Roman" w:hAnsi="Times New Roman"/>
          <w:lang w:val="bg-BG"/>
        </w:rPr>
        <w:t xml:space="preserve">ционни условия за извършването </w:t>
      </w:r>
      <w:r w:rsidR="00A53F94" w:rsidRPr="00882B2E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882B2E" w:rsidRDefault="00A53F94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2.1.</w:t>
      </w:r>
      <w:r w:rsidR="00AE46C5" w:rsidRPr="00882B2E">
        <w:rPr>
          <w:rFonts w:ascii="Times New Roman" w:hAnsi="Times New Roman"/>
          <w:b/>
          <w:lang w:val="bg-BG"/>
        </w:rPr>
        <w:t>3</w:t>
      </w:r>
      <w:r w:rsidRPr="00882B2E">
        <w:rPr>
          <w:rFonts w:ascii="Times New Roman" w:hAnsi="Times New Roman"/>
          <w:b/>
          <w:lang w:val="bg-BG"/>
        </w:rPr>
        <w:t>.</w:t>
      </w:r>
      <w:r w:rsidRPr="00882B2E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882B2E">
        <w:rPr>
          <w:rFonts w:ascii="Times New Roman" w:hAnsi="Times New Roman"/>
          <w:lang w:val="bg-BG"/>
        </w:rPr>
        <w:t>овете</w:t>
      </w:r>
      <w:r w:rsidRPr="00882B2E">
        <w:rPr>
          <w:rFonts w:ascii="Times New Roman" w:hAnsi="Times New Roman"/>
          <w:lang w:val="bg-BG"/>
        </w:rPr>
        <w:t xml:space="preserve"> посочен</w:t>
      </w:r>
      <w:r w:rsidR="007D5C76" w:rsidRPr="00882B2E">
        <w:rPr>
          <w:rFonts w:ascii="Times New Roman" w:hAnsi="Times New Roman"/>
          <w:lang w:val="bg-BG"/>
        </w:rPr>
        <w:t>и</w:t>
      </w:r>
      <w:r w:rsidRPr="00882B2E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изследвания.</w:t>
      </w:r>
    </w:p>
    <w:p w:rsidR="00F55CAF" w:rsidRPr="00882B2E" w:rsidRDefault="00AE46C5" w:rsidP="00A95664">
      <w:pPr>
        <w:ind w:firstLine="709"/>
        <w:jc w:val="both"/>
        <w:rPr>
          <w:rFonts w:ascii="Times New Roman" w:hAnsi="Times New Roman"/>
          <w:b/>
          <w:color w:val="FF0000"/>
          <w:lang w:val="bg-BG"/>
        </w:rPr>
      </w:pPr>
      <w:r w:rsidRPr="00882B2E">
        <w:rPr>
          <w:rFonts w:ascii="Times New Roman" w:hAnsi="Times New Roman"/>
          <w:b/>
          <w:lang w:val="bg-BG"/>
        </w:rPr>
        <w:t>2.1.4</w:t>
      </w:r>
      <w:r w:rsidR="00A53F94" w:rsidRPr="00882B2E">
        <w:rPr>
          <w:rFonts w:ascii="Times New Roman" w:hAnsi="Times New Roman"/>
          <w:b/>
          <w:lang w:val="bg-BG"/>
        </w:rPr>
        <w:t>.</w:t>
      </w:r>
      <w:r w:rsidR="00A53F94" w:rsidRPr="00882B2E">
        <w:rPr>
          <w:rFonts w:ascii="Times New Roman" w:hAnsi="Times New Roman"/>
          <w:lang w:val="bg-BG"/>
        </w:rPr>
        <w:t xml:space="preserve"> </w:t>
      </w:r>
      <w:r w:rsidR="00181617" w:rsidRPr="00882B2E">
        <w:rPr>
          <w:rFonts w:ascii="Times New Roman" w:hAnsi="Times New Roman"/>
          <w:lang w:val="bg-BG"/>
        </w:rPr>
        <w:t xml:space="preserve">Никой от </w:t>
      </w:r>
      <w:r w:rsidR="00A53F94" w:rsidRPr="00882B2E">
        <w:rPr>
          <w:rFonts w:ascii="Times New Roman" w:hAnsi="Times New Roman"/>
          <w:lang w:val="bg-BG"/>
        </w:rPr>
        <w:t>научноизледователския екип няма право да използва получените нау</w:t>
      </w:r>
      <w:r w:rsidR="008B05A7" w:rsidRPr="00882B2E">
        <w:rPr>
          <w:rFonts w:ascii="Times New Roman" w:hAnsi="Times New Roman"/>
          <w:lang w:val="bg-BG"/>
        </w:rPr>
        <w:t xml:space="preserve">чни резултати от този проект в </w:t>
      </w:r>
      <w:r w:rsidR="00A53F94" w:rsidRPr="00882B2E">
        <w:rPr>
          <w:rFonts w:ascii="Times New Roman" w:hAnsi="Times New Roman"/>
          <w:lang w:val="bg-BG"/>
        </w:rPr>
        <w:t xml:space="preserve">свои публикации, </w:t>
      </w:r>
      <w:r w:rsidR="00A21551" w:rsidRPr="00882B2E">
        <w:rPr>
          <w:rFonts w:ascii="Times New Roman" w:hAnsi="Times New Roman"/>
          <w:lang w:val="bg-BG"/>
        </w:rPr>
        <w:t xml:space="preserve">освен след изричното разрешение, получено от всички участници в </w:t>
      </w:r>
      <w:r w:rsidR="00181617" w:rsidRPr="00882B2E">
        <w:rPr>
          <w:rFonts w:ascii="Times New Roman" w:hAnsi="Times New Roman"/>
          <w:lang w:val="bg-BG"/>
        </w:rPr>
        <w:t>колектив</w:t>
      </w:r>
      <w:r w:rsidR="00A21551" w:rsidRPr="00882B2E">
        <w:rPr>
          <w:rFonts w:ascii="Times New Roman" w:hAnsi="Times New Roman"/>
          <w:lang w:val="bg-BG"/>
        </w:rPr>
        <w:t>а.</w:t>
      </w:r>
      <w:r w:rsidR="00F76D74" w:rsidRPr="00882B2E">
        <w:rPr>
          <w:rFonts w:ascii="Times New Roman" w:hAnsi="Times New Roman"/>
          <w:b/>
          <w:lang w:val="bg-BG"/>
        </w:rPr>
        <w:t xml:space="preserve"> </w:t>
      </w:r>
    </w:p>
    <w:p w:rsidR="00181617" w:rsidRPr="00882B2E" w:rsidRDefault="00181617" w:rsidP="00A95664">
      <w:pPr>
        <w:ind w:firstLine="709"/>
        <w:jc w:val="both"/>
        <w:rPr>
          <w:rFonts w:ascii="Times New Roman" w:hAnsi="Times New Roman"/>
          <w:b/>
          <w:u w:val="single"/>
          <w:lang w:val="bg-BG"/>
        </w:rPr>
      </w:pPr>
    </w:p>
    <w:p w:rsidR="00A53F94" w:rsidRPr="00882B2E" w:rsidRDefault="00A53F94" w:rsidP="00A95664">
      <w:pPr>
        <w:ind w:firstLine="709"/>
        <w:jc w:val="both"/>
        <w:rPr>
          <w:rFonts w:ascii="Times New Roman" w:hAnsi="Times New Roman"/>
          <w:b/>
          <w:lang w:val="bg-BG"/>
        </w:rPr>
      </w:pPr>
      <w:r w:rsidRPr="00882B2E">
        <w:rPr>
          <w:rFonts w:ascii="Times New Roman" w:hAnsi="Times New Roman"/>
          <w:b/>
          <w:lang w:val="bg-BG"/>
        </w:rPr>
        <w:t>2.2. НА ОПЕРАТИВНИЯ РЪКОВОДИТЕЛ НА ПРОЕКТА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2.2.1.</w:t>
      </w:r>
      <w:r w:rsidRPr="00882B2E">
        <w:rPr>
          <w:rFonts w:ascii="Times New Roman" w:hAnsi="Times New Roman"/>
          <w:lang w:val="bg-BG"/>
        </w:rPr>
        <w:t xml:space="preserve"> Да създаде необходимите условия (оперативни, материални и др.) за извършването на научните изследвания и реализиране на работната програма.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2.2.2</w:t>
      </w:r>
      <w:r w:rsidRPr="00882B2E">
        <w:rPr>
          <w:rFonts w:ascii="Times New Roman" w:hAnsi="Times New Roman"/>
          <w:lang w:val="bg-BG"/>
        </w:rPr>
        <w:t xml:space="preserve">  Да извърши научните изследвания в определения срок и да п</w:t>
      </w:r>
      <w:r w:rsidR="008B05A7" w:rsidRPr="00882B2E">
        <w:rPr>
          <w:rFonts w:ascii="Times New Roman" w:hAnsi="Times New Roman"/>
          <w:lang w:val="bg-BG"/>
        </w:rPr>
        <w:t xml:space="preserve">олучи научните резултати, като </w:t>
      </w:r>
      <w:r w:rsidRPr="00882B2E">
        <w:rPr>
          <w:rFonts w:ascii="Times New Roman" w:hAnsi="Times New Roman"/>
          <w:lang w:val="bg-BG"/>
        </w:rPr>
        <w:t>осигури постигането на изискванията, посочени в научния план.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b/>
        </w:rPr>
      </w:pPr>
      <w:r w:rsidRPr="00882B2E">
        <w:rPr>
          <w:rFonts w:ascii="Times New Roman" w:hAnsi="Times New Roman"/>
          <w:b/>
          <w:lang w:val="bg-BG"/>
        </w:rPr>
        <w:t>2.2.3.</w:t>
      </w:r>
      <w:r w:rsidRPr="00882B2E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882B2E">
        <w:rPr>
          <w:rFonts w:ascii="Times New Roman" w:hAnsi="Times New Roman"/>
        </w:rPr>
        <w:t xml:space="preserve">Не могат да се отклоняват средства за изпълнение на други задачи, освен с изрично писмено съгласие на </w:t>
      </w:r>
      <w:r w:rsidRPr="00882B2E">
        <w:rPr>
          <w:rFonts w:ascii="Times New Roman" w:hAnsi="Times New Roman"/>
          <w:b/>
        </w:rPr>
        <w:t>ВЪЗЛОЖИТЕЛЯ.</w:t>
      </w:r>
    </w:p>
    <w:p w:rsidR="007E201A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2.2.4.</w:t>
      </w:r>
      <w:r w:rsidRPr="00882B2E">
        <w:rPr>
          <w:rFonts w:ascii="Times New Roman" w:hAnsi="Times New Roman"/>
        </w:rPr>
        <w:t xml:space="preserve"> </w:t>
      </w:r>
      <w:r w:rsidRPr="00882B2E">
        <w:rPr>
          <w:rFonts w:ascii="Times New Roman" w:hAnsi="Times New Roman"/>
          <w:b/>
        </w:rPr>
        <w:t>Да посочва при публикуване и предоставяне на получените междинни и крайни резултати, че изследванията са финансирани от фонд „Научни изследвания” на Аграрен университет – гр. Пловдив.</w:t>
      </w:r>
      <w:r w:rsidR="00825F91" w:rsidRPr="00882B2E">
        <w:rPr>
          <w:rFonts w:ascii="Times New Roman" w:hAnsi="Times New Roman"/>
          <w:b/>
          <w:lang w:val="bg-BG"/>
        </w:rPr>
        <w:t xml:space="preserve"> 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2.2.5.</w:t>
      </w:r>
      <w:r w:rsidRPr="00882B2E">
        <w:rPr>
          <w:rFonts w:ascii="Times New Roman" w:hAnsi="Times New Roman"/>
        </w:rPr>
        <w:t xml:space="preserve"> Да декларира, че не е получил и няма да получава суми от други организации, освен упоменатите в настоящия договор за същото или част от същото изследване; че използването на стари научни резултати на членовете на колектива ще бъде отразен</w:t>
      </w:r>
      <w:r w:rsidR="00FB6E1D" w:rsidRPr="00882B2E">
        <w:rPr>
          <w:rFonts w:ascii="Times New Roman" w:hAnsi="Times New Roman"/>
        </w:rPr>
        <w:t>о по определен ред (</w:t>
      </w:r>
      <w:r w:rsidRPr="00882B2E">
        <w:rPr>
          <w:rFonts w:ascii="Times New Roman" w:hAnsi="Times New Roman"/>
        </w:rPr>
        <w:t>напр. Д</w:t>
      </w:r>
      <w:r w:rsidR="00FB6E1D" w:rsidRPr="00882B2E">
        <w:rPr>
          <w:rFonts w:ascii="Times New Roman" w:hAnsi="Times New Roman"/>
        </w:rPr>
        <w:t>а бъдат използвани за сравнение)</w:t>
      </w:r>
      <w:r w:rsidRPr="00882B2E">
        <w:rPr>
          <w:rFonts w:ascii="Times New Roman" w:hAnsi="Times New Roman"/>
        </w:rPr>
        <w:t>; че в случаите на ползване на чужди резултати ще се спазват изискванията на Закона за авторското право и сродните му права.</w:t>
      </w:r>
    </w:p>
    <w:p w:rsidR="004E61EC" w:rsidRPr="00882B2E" w:rsidRDefault="004E61EC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2.2.6.</w:t>
      </w:r>
      <w:r w:rsidRPr="00882B2E">
        <w:rPr>
          <w:rFonts w:ascii="Times New Roman" w:hAnsi="Times New Roman"/>
          <w:lang w:val="bg-BG"/>
        </w:rPr>
        <w:t xml:space="preserve"> Ежегодно да отчита получените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:rsidR="00A36311" w:rsidRPr="00882B2E" w:rsidRDefault="00A36311" w:rsidP="00A36311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2.2.7.</w:t>
      </w:r>
      <w:r w:rsidRPr="00882B2E">
        <w:rPr>
          <w:rFonts w:ascii="Times New Roman" w:hAnsi="Times New Roman"/>
          <w:lang w:val="bg-BG"/>
        </w:rPr>
        <w:t xml:space="preserve"> При искане отправено от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="00FA0906" w:rsidRPr="00882B2E">
        <w:rPr>
          <w:rFonts w:ascii="Times New Roman" w:hAnsi="Times New Roman"/>
          <w:lang w:val="bg-BG"/>
        </w:rPr>
        <w:t xml:space="preserve"> </w:t>
      </w:r>
      <w:r w:rsidRPr="00882B2E">
        <w:rPr>
          <w:rFonts w:ascii="Times New Roman" w:hAnsi="Times New Roman"/>
          <w:lang w:val="bg-BG"/>
        </w:rPr>
        <w:t xml:space="preserve">да отчита междинни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:rsidR="00916D1B" w:rsidRPr="00882B2E" w:rsidRDefault="00DF1BA8" w:rsidP="006F4D29">
      <w:pPr>
        <w:pStyle w:val="3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ab/>
      </w:r>
      <w:r w:rsidRPr="00882B2E">
        <w:rPr>
          <w:b/>
          <w:sz w:val="24"/>
          <w:szCs w:val="24"/>
        </w:rPr>
        <w:tab/>
      </w:r>
      <w:r w:rsidR="00A53F94" w:rsidRPr="00882B2E">
        <w:rPr>
          <w:b/>
          <w:sz w:val="24"/>
          <w:szCs w:val="24"/>
        </w:rPr>
        <w:t>2.3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 xml:space="preserve">НА </w:t>
      </w:r>
      <w:r w:rsidR="00F76D74" w:rsidRPr="00882B2E">
        <w:rPr>
          <w:rFonts w:hint="eastAsia"/>
          <w:b/>
          <w:sz w:val="24"/>
          <w:szCs w:val="24"/>
        </w:rPr>
        <w:t>ЦНИТТЗИС</w:t>
      </w:r>
      <w:r w:rsidR="00F76D74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ПРИ АГРАРЕН УНИВЕРСИТЕТ</w:t>
      </w:r>
    </w:p>
    <w:p w:rsidR="00916D1B" w:rsidRPr="00882B2E" w:rsidRDefault="00A53F94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</w:t>
      </w:r>
      <w:r w:rsidR="007D7D12" w:rsidRPr="00882B2E">
        <w:rPr>
          <w:b/>
          <w:sz w:val="24"/>
          <w:szCs w:val="24"/>
        </w:rPr>
        <w:t>1.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882B2E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2.3.2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отказва плащане на нецел</w:t>
      </w:r>
      <w:r w:rsidR="00A95664" w:rsidRPr="00882B2E">
        <w:rPr>
          <w:sz w:val="24"/>
          <w:szCs w:val="24"/>
        </w:rPr>
        <w:t xml:space="preserve">есъобразни разходи. В случай на </w:t>
      </w:r>
      <w:r w:rsidR="00916D1B" w:rsidRPr="00882B2E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A95664" w:rsidRPr="00882B2E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2.3.3.</w:t>
      </w:r>
      <w:r w:rsidR="00BB1452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882B2E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2.3.4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EE51B1" w:rsidRPr="00882B2E">
        <w:rPr>
          <w:sz w:val="24"/>
          <w:szCs w:val="24"/>
        </w:rPr>
        <w:t xml:space="preserve">Да възстанови </w:t>
      </w:r>
      <w:r w:rsidR="00EE51B1" w:rsidRPr="00781AD7">
        <w:rPr>
          <w:sz w:val="24"/>
          <w:szCs w:val="24"/>
        </w:rPr>
        <w:t>по сметката на ЦНИТТЗИС на АУ</w:t>
      </w:r>
      <w:r w:rsidR="00916D1B" w:rsidRPr="00781AD7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всички получени, но неизразходвани средства.</w:t>
      </w:r>
    </w:p>
    <w:p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882B2E" w:rsidRDefault="002D25DD" w:rsidP="005B73C8">
      <w:pPr>
        <w:pStyle w:val="40"/>
        <w:ind w:left="0" w:right="-1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2.3.5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възстанови на </w:t>
      </w:r>
      <w:r w:rsidR="00F76D74" w:rsidRPr="00882B2E">
        <w:rPr>
          <w:rFonts w:hint="eastAsia"/>
          <w:sz w:val="24"/>
          <w:szCs w:val="24"/>
        </w:rPr>
        <w:t>ЦНИТТЗИС</w:t>
      </w:r>
      <w:r w:rsidR="00F76D74" w:rsidRPr="00882B2E">
        <w:rPr>
          <w:sz w:val="24"/>
          <w:szCs w:val="24"/>
        </w:rPr>
        <w:t xml:space="preserve"> </w:t>
      </w:r>
      <w:r w:rsidR="008B05A7" w:rsidRPr="00882B2E">
        <w:rPr>
          <w:sz w:val="24"/>
          <w:szCs w:val="24"/>
        </w:rPr>
        <w:t xml:space="preserve">за своя сметка допуснатите </w:t>
      </w:r>
      <w:r w:rsidR="00916D1B" w:rsidRPr="00882B2E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A95664" w:rsidRPr="00882B2E" w:rsidRDefault="00F55CAF" w:rsidP="008B05A7">
      <w:pPr>
        <w:pStyle w:val="40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2.3.6</w:t>
      </w:r>
      <w:r w:rsidR="002D25DD" w:rsidRPr="00882B2E">
        <w:rPr>
          <w:b/>
          <w:sz w:val="24"/>
          <w:szCs w:val="24"/>
        </w:rPr>
        <w:t>.</w:t>
      </w:r>
      <w:r w:rsidR="002D25DD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получава полагащите </w:t>
      </w:r>
      <w:r w:rsidRPr="00882B2E">
        <w:rPr>
          <w:sz w:val="24"/>
          <w:szCs w:val="24"/>
        </w:rPr>
        <w:t>се средства за обслужването на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договора</w:t>
      </w:r>
      <w:r w:rsidR="00916D1B" w:rsidRPr="00882B2E">
        <w:rPr>
          <w:b/>
          <w:sz w:val="24"/>
          <w:szCs w:val="24"/>
        </w:rPr>
        <w:t xml:space="preserve">, </w:t>
      </w:r>
      <w:r w:rsidR="00FA0906" w:rsidRPr="00882B2E">
        <w:rPr>
          <w:b/>
          <w:sz w:val="24"/>
          <w:szCs w:val="24"/>
        </w:rPr>
        <w:t xml:space="preserve"> в размерите определени във вътрешните правила на Университета</w:t>
      </w:r>
      <w:r w:rsidR="00916D1B" w:rsidRPr="00882B2E">
        <w:rPr>
          <w:b/>
          <w:sz w:val="24"/>
          <w:szCs w:val="24"/>
        </w:rPr>
        <w:t>.</w:t>
      </w:r>
    </w:p>
    <w:p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2.3.7</w:t>
      </w:r>
      <w:r w:rsidRPr="00882B2E">
        <w:rPr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задбалансово като дълготрайни материални активи.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го предоставя за ползване съгласно “</w:t>
      </w:r>
      <w:r w:rsidR="00916D1B" w:rsidRPr="00882B2E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882B2E">
        <w:rPr>
          <w:sz w:val="24"/>
          <w:szCs w:val="24"/>
        </w:rPr>
        <w:t>”.</w:t>
      </w:r>
    </w:p>
    <w:p w:rsidR="00A95664" w:rsidRPr="00882B2E" w:rsidRDefault="00A95664" w:rsidP="00A95664">
      <w:pPr>
        <w:pStyle w:val="40"/>
        <w:ind w:left="708" w:right="57" w:firstLine="140"/>
        <w:rPr>
          <w:sz w:val="24"/>
          <w:szCs w:val="24"/>
        </w:rPr>
      </w:pPr>
    </w:p>
    <w:p w:rsidR="007D7D12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2.3.8</w:t>
      </w:r>
      <w:r w:rsidR="00A95664" w:rsidRPr="00882B2E">
        <w:rPr>
          <w:b/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съхранява отчетите за научни изследвания и създадените научни продукти съгласно действащата нормативна уредба.</w:t>
      </w:r>
    </w:p>
    <w:p w:rsidR="00F55CAF" w:rsidRPr="00882B2E" w:rsidRDefault="002D25DD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2.4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НА ВЪЗЛОЖИТЕЛЯ</w:t>
      </w:r>
    </w:p>
    <w:p w:rsidR="00916D1B" w:rsidRPr="00882B2E" w:rsidRDefault="00F55CAF" w:rsidP="00F55CAF">
      <w:pPr>
        <w:pStyle w:val="40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2.4.1</w:t>
      </w:r>
      <w:r w:rsidR="00FB6E1D"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осигури предвидените в този до</w:t>
      </w:r>
      <w:r w:rsidRPr="00882B2E">
        <w:rPr>
          <w:sz w:val="24"/>
          <w:szCs w:val="24"/>
        </w:rPr>
        <w:t xml:space="preserve">говор средства за извършване на </w:t>
      </w:r>
      <w:r w:rsidR="00916D1B" w:rsidRPr="00882B2E">
        <w:rPr>
          <w:sz w:val="24"/>
          <w:szCs w:val="24"/>
        </w:rPr>
        <w:t>научните изследвания и да извърши плащането.</w:t>
      </w:r>
    </w:p>
    <w:p w:rsidR="00916D1B" w:rsidRPr="00882B2E" w:rsidRDefault="002D25DD" w:rsidP="00F55CAF">
      <w:pPr>
        <w:pStyle w:val="40"/>
        <w:spacing w:before="100" w:beforeAutospacing="1" w:after="100" w:afterAutospacing="1"/>
        <w:ind w:left="708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приема междинни и крайни резултати съгласно научния план и работната програма (</w:t>
      </w:r>
      <w:r w:rsidR="00916D1B" w:rsidRPr="00882B2E">
        <w:rPr>
          <w:b/>
          <w:sz w:val="24"/>
          <w:szCs w:val="24"/>
        </w:rPr>
        <w:t>Приложения 1 и 2</w:t>
      </w:r>
      <w:r w:rsidR="00916D1B" w:rsidRPr="00882B2E">
        <w:rPr>
          <w:sz w:val="24"/>
          <w:szCs w:val="24"/>
        </w:rPr>
        <w:t>)</w:t>
      </w:r>
      <w:r w:rsidR="00DF1BA8" w:rsidRPr="00882B2E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882B2E">
        <w:rPr>
          <w:sz w:val="24"/>
          <w:szCs w:val="24"/>
        </w:rPr>
        <w:t>.</w:t>
      </w:r>
    </w:p>
    <w:p w:rsidR="00916D1B" w:rsidRPr="00882B2E" w:rsidRDefault="00916D1B" w:rsidP="00DF1BA8">
      <w:pPr>
        <w:pStyle w:val="40"/>
        <w:numPr>
          <w:ilvl w:val="2"/>
          <w:numId w:val="32"/>
        </w:numPr>
        <w:tabs>
          <w:tab w:val="clear" w:pos="1428"/>
        </w:tabs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882B2E" w:rsidRDefault="00916D1B" w:rsidP="00F55CAF">
      <w:pPr>
        <w:pStyle w:val="22"/>
        <w:spacing w:before="100" w:beforeAutospacing="1" w:after="100" w:afterAutospacing="1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3. НАУЧЕН КОЛЕКТИВ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Научните изследвания се извършват от научен колектив (</w:t>
      </w:r>
      <w:r w:rsidR="00916D1B" w:rsidRPr="00882B2E">
        <w:rPr>
          <w:b/>
          <w:sz w:val="24"/>
          <w:szCs w:val="24"/>
        </w:rPr>
        <w:t>Приложение 3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Допълнителни членове на научния колектив се включват от </w:t>
      </w:r>
      <w:r w:rsidR="002D25DD" w:rsidRPr="00882B2E">
        <w:rPr>
          <w:sz w:val="24"/>
          <w:szCs w:val="24"/>
        </w:rPr>
        <w:t xml:space="preserve">оперативния ръководител </w:t>
      </w:r>
      <w:r w:rsidR="00916D1B" w:rsidRPr="00882B2E">
        <w:rPr>
          <w:sz w:val="24"/>
          <w:szCs w:val="24"/>
        </w:rPr>
        <w:t xml:space="preserve">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3.3.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отношенията си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</w:t>
      </w:r>
      <w:r w:rsidR="002D25DD" w:rsidRPr="00882B2E">
        <w:rPr>
          <w:sz w:val="24"/>
          <w:szCs w:val="24"/>
        </w:rPr>
        <w:t xml:space="preserve">оперативния </w:t>
      </w:r>
      <w:r w:rsidR="00916D1B" w:rsidRPr="00882B2E">
        <w:rPr>
          <w:sz w:val="24"/>
          <w:szCs w:val="24"/>
        </w:rPr>
        <w:t>ръководителя на проекта.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4. ПРАВА ВЪРХУ ПРОДУКТИТЕ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Научните продукти, включително конструктивна, проектна и друга документация, образци и модели, програмни продукти и др., които не са обект на особено правна закрила, са собственост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не могат да бъдат предоставяни на трети лица без негово съгласие.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Отношенията между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</w:t>
      </w:r>
      <w:r w:rsidR="00916D1B" w:rsidRPr="00882B2E">
        <w:rPr>
          <w:b/>
          <w:sz w:val="24"/>
          <w:szCs w:val="24"/>
        </w:rPr>
        <w:t>ИЗПЪЛНИТЕЛЯ</w:t>
      </w:r>
      <w:r w:rsidR="00916D1B" w:rsidRPr="00882B2E">
        <w:rPr>
          <w:sz w:val="24"/>
          <w:szCs w:val="24"/>
        </w:rPr>
        <w:t>, създали в резултат на изпълнение на договора изобретение годно за патентоване, се уреждат съгласно Закона за патентите.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4.3.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нямат право да предоставят научните продукти на трети лица, освен въз основа на писмено споразумение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. 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5. ФИНАНСОВИ УСЛОВИЯ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по предходната алинея се осигуряват:</w:t>
      </w:r>
    </w:p>
    <w:p w:rsidR="007D7D12" w:rsidRPr="00882B2E" w:rsidRDefault="00916D1B" w:rsidP="0044382E">
      <w:pPr>
        <w:pStyle w:val="34"/>
        <w:numPr>
          <w:ilvl w:val="2"/>
          <w:numId w:val="4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от </w:t>
      </w:r>
      <w:r w:rsidRPr="00882B2E">
        <w:rPr>
          <w:b/>
          <w:sz w:val="24"/>
          <w:szCs w:val="24"/>
        </w:rPr>
        <w:t xml:space="preserve">ВЪЗЛОЖИТЕЛЯ – </w:t>
      </w:r>
      <w:r w:rsidR="00CD30E4" w:rsidRPr="00882B2E">
        <w:rPr>
          <w:b/>
          <w:sz w:val="24"/>
          <w:szCs w:val="24"/>
        </w:rPr>
        <w:t xml:space="preserve">АУ чрез </w:t>
      </w:r>
      <w:r w:rsidR="0044382E" w:rsidRPr="00882B2E">
        <w:rPr>
          <w:rFonts w:hint="eastAsia"/>
          <w:b/>
          <w:sz w:val="24"/>
          <w:szCs w:val="24"/>
        </w:rPr>
        <w:t>ЦНИТТЗИС</w:t>
      </w:r>
      <w:r w:rsidR="0044382E" w:rsidRPr="00882B2E">
        <w:rPr>
          <w:b/>
          <w:sz w:val="24"/>
          <w:szCs w:val="24"/>
        </w:rPr>
        <w:t xml:space="preserve"> </w:t>
      </w:r>
      <w:r w:rsidR="007D7D12" w:rsidRPr="00882B2E">
        <w:rPr>
          <w:sz w:val="24"/>
          <w:szCs w:val="24"/>
        </w:rPr>
        <w:t>..............</w:t>
      </w:r>
      <w:r w:rsidRPr="00882B2E">
        <w:rPr>
          <w:sz w:val="24"/>
          <w:szCs w:val="24"/>
        </w:rPr>
        <w:t>.......</w:t>
      </w:r>
      <w:r w:rsidR="007D7D12" w:rsidRPr="00882B2E">
        <w:rPr>
          <w:sz w:val="24"/>
          <w:szCs w:val="24"/>
        </w:rPr>
        <w:t>.</w:t>
      </w:r>
      <w:r w:rsidRPr="00882B2E">
        <w:rPr>
          <w:sz w:val="24"/>
          <w:szCs w:val="24"/>
        </w:rPr>
        <w:t>...............</w:t>
      </w:r>
      <w:r w:rsidR="007D7D12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 xml:space="preserve">лева; </w:t>
      </w:r>
    </w:p>
    <w:p w:rsidR="00916D1B" w:rsidRPr="00882B2E" w:rsidRDefault="00916D1B" w:rsidP="007D7D12">
      <w:pPr>
        <w:pStyle w:val="34"/>
        <w:numPr>
          <w:ilvl w:val="2"/>
          <w:numId w:val="4"/>
        </w:numPr>
        <w:tabs>
          <w:tab w:val="clear" w:pos="144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от други източници...............................................</w:t>
      </w:r>
      <w:r w:rsidR="007D7D12" w:rsidRPr="00882B2E">
        <w:rPr>
          <w:sz w:val="24"/>
          <w:szCs w:val="24"/>
        </w:rPr>
        <w:t>........................ лева.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рамките на сумата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ще осигури разпределението на плащанията по съответните етапи,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882B2E">
        <w:rPr>
          <w:b/>
          <w:sz w:val="24"/>
          <w:szCs w:val="24"/>
        </w:rPr>
        <w:t>Финансов план – Приложение 4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882B2E" w:rsidRDefault="007D7D12" w:rsidP="00B45B35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5.6.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</w:t>
      </w:r>
      <w:r w:rsidR="00916D1B" w:rsidRPr="00882B2E">
        <w:rPr>
          <w:sz w:val="24"/>
          <w:szCs w:val="24"/>
        </w:rPr>
        <w:lastRenderedPageBreak/>
        <w:t xml:space="preserve">разрешение на </w:t>
      </w:r>
      <w:r w:rsidR="00652B80" w:rsidRPr="00882B2E">
        <w:rPr>
          <w:sz w:val="24"/>
          <w:szCs w:val="24"/>
        </w:rPr>
        <w:t>зам</w:t>
      </w:r>
      <w:r w:rsidR="005B73C8" w:rsidRPr="00882B2E">
        <w:rPr>
          <w:sz w:val="24"/>
          <w:szCs w:val="24"/>
        </w:rPr>
        <w:t>.</w:t>
      </w:r>
      <w:r w:rsidR="00652B80" w:rsidRPr="00882B2E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882B2E">
        <w:rPr>
          <w:sz w:val="24"/>
          <w:szCs w:val="24"/>
        </w:rPr>
        <w:t xml:space="preserve">ли </w:t>
      </w:r>
      <w:r w:rsidR="00652B80" w:rsidRPr="00882B2E">
        <w:rPr>
          <w:sz w:val="24"/>
          <w:szCs w:val="24"/>
        </w:rPr>
        <w:t xml:space="preserve">на </w:t>
      </w:r>
      <w:r w:rsidR="00213DE6" w:rsidRPr="00882B2E">
        <w:rPr>
          <w:sz w:val="24"/>
          <w:szCs w:val="24"/>
        </w:rPr>
        <w:t xml:space="preserve">председателя </w:t>
      </w:r>
      <w:r w:rsidR="00916D1B" w:rsidRPr="00882B2E">
        <w:rPr>
          <w:sz w:val="24"/>
          <w:szCs w:val="24"/>
        </w:rPr>
        <w:t xml:space="preserve">на </w:t>
      </w:r>
      <w:r w:rsidR="00707E61" w:rsidRPr="00882B2E">
        <w:rPr>
          <w:sz w:val="24"/>
          <w:szCs w:val="24"/>
        </w:rPr>
        <w:t xml:space="preserve">УС на </w:t>
      </w:r>
      <w:r w:rsidR="00FA0906" w:rsidRPr="00882B2E">
        <w:rPr>
          <w:rFonts w:hint="eastAsia"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6. КОНТРОЛ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6.1.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има право да проверява изпълнението на договора по всяк</w:t>
      </w:r>
      <w:r w:rsidR="00222DC9" w:rsidRPr="00882B2E">
        <w:rPr>
          <w:sz w:val="24"/>
          <w:szCs w:val="24"/>
        </w:rPr>
        <w:t>о</w:t>
      </w:r>
      <w:r w:rsidR="00916D1B" w:rsidRPr="00882B2E">
        <w:rPr>
          <w:sz w:val="24"/>
          <w:szCs w:val="24"/>
        </w:rPr>
        <w:t xml:space="preserve"> време (</w:t>
      </w:r>
      <w:r w:rsidR="00916D1B" w:rsidRPr="00882B2E">
        <w:rPr>
          <w:b/>
          <w:sz w:val="24"/>
          <w:szCs w:val="24"/>
        </w:rPr>
        <w:t>Приложение 5</w:t>
      </w:r>
      <w:r w:rsidR="00916D1B" w:rsidRPr="00882B2E">
        <w:rPr>
          <w:sz w:val="24"/>
          <w:szCs w:val="24"/>
        </w:rPr>
        <w:t>)</w:t>
      </w:r>
      <w:r w:rsidR="00FA0906" w:rsidRPr="00882B2E">
        <w:rPr>
          <w:sz w:val="24"/>
          <w:szCs w:val="24"/>
        </w:rPr>
        <w:t>, както и да иска представяне на междинни отчети от ръководителя на научния колектив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осигурят на представителите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</w:t>
      </w:r>
      <w:r w:rsidR="00AE46C5" w:rsidRPr="00781AD7">
        <w:rPr>
          <w:sz w:val="24"/>
          <w:szCs w:val="24"/>
        </w:rPr>
        <w:t>представят</w:t>
      </w:r>
      <w:r w:rsidR="00916D1B" w:rsidRPr="00882B2E">
        <w:rPr>
          <w:color w:val="00B050"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7. РЕД ЗА ПРЕДАВАНЕ И ПРИЕМАНЕ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7.1.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отчитат пред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7.2.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приема резултатите чрез </w:t>
      </w:r>
      <w:r w:rsidR="00916D1B" w:rsidRPr="00882B2E">
        <w:rPr>
          <w:b/>
          <w:sz w:val="24"/>
          <w:szCs w:val="24"/>
        </w:rPr>
        <w:t>У</w:t>
      </w:r>
      <w:r w:rsidR="00A051BC" w:rsidRPr="00882B2E">
        <w:rPr>
          <w:b/>
          <w:sz w:val="24"/>
          <w:szCs w:val="24"/>
        </w:rPr>
        <w:t xml:space="preserve">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Решението на </w:t>
      </w:r>
      <w:r w:rsidR="00A051BC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FA0906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се утвърждава  от </w:t>
      </w:r>
      <w:r w:rsidR="00916D1B" w:rsidRPr="00882B2E">
        <w:rPr>
          <w:b/>
          <w:sz w:val="24"/>
          <w:szCs w:val="24"/>
        </w:rPr>
        <w:t>Академичен Съвет</w:t>
      </w:r>
      <w:r w:rsidR="00916D1B" w:rsidRPr="00882B2E">
        <w:rPr>
          <w:sz w:val="24"/>
          <w:szCs w:val="24"/>
        </w:rPr>
        <w:t>, което е акт на приемане.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7.4.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е длъжен да се произнесе по приемането на резултата в </w:t>
      </w:r>
      <w:r w:rsidR="00FA0906" w:rsidRPr="00882B2E">
        <w:rPr>
          <w:sz w:val="24"/>
          <w:szCs w:val="24"/>
        </w:rPr>
        <w:t xml:space="preserve">                          </w:t>
      </w:r>
      <w:r w:rsidR="00916D1B" w:rsidRPr="00882B2E">
        <w:rPr>
          <w:sz w:val="24"/>
          <w:szCs w:val="24"/>
        </w:rPr>
        <w:t>30-дневен срок след предаването или отчитането му.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Ако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не се произнесе в срок, се счита, че резултатите съответстват на договора.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caps/>
          <w:sz w:val="24"/>
          <w:szCs w:val="24"/>
        </w:rPr>
        <w:t xml:space="preserve">7.6. </w:t>
      </w:r>
      <w:r w:rsidR="00916D1B" w:rsidRPr="00882B2E">
        <w:rPr>
          <w:b/>
          <w:caps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може: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7.6.1. </w:t>
      </w:r>
      <w:r w:rsidR="00916D1B" w:rsidRPr="00882B2E">
        <w:rPr>
          <w:sz w:val="24"/>
          <w:szCs w:val="24"/>
        </w:rPr>
        <w:t>да приеме резултатите;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7.6.2. </w:t>
      </w:r>
      <w:r w:rsidR="00916D1B" w:rsidRPr="00882B2E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7.6.3. </w:t>
      </w:r>
      <w:r w:rsidR="00916D1B" w:rsidRPr="00882B2E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882B2E">
        <w:rPr>
          <w:sz w:val="24"/>
          <w:szCs w:val="24"/>
        </w:rPr>
        <w:t xml:space="preserve">7.6.4. </w:t>
      </w:r>
      <w:r w:rsidR="00916D1B" w:rsidRPr="00882B2E">
        <w:rPr>
          <w:sz w:val="24"/>
          <w:szCs w:val="24"/>
        </w:rPr>
        <w:t xml:space="preserve">да </w:t>
      </w:r>
      <w:r w:rsidR="00181617" w:rsidRPr="00882B2E">
        <w:rPr>
          <w:sz w:val="24"/>
          <w:szCs w:val="24"/>
        </w:rPr>
        <w:t>откаже да приеме отчет, когато същият е</w:t>
      </w:r>
      <w:r w:rsidR="00916D1B" w:rsidRPr="00882B2E">
        <w:rPr>
          <w:sz w:val="24"/>
          <w:szCs w:val="24"/>
        </w:rPr>
        <w:t xml:space="preserve"> със съществени и неотстраними недостатъци</w:t>
      </w:r>
      <w:r w:rsidR="00181617" w:rsidRPr="00882B2E">
        <w:rPr>
          <w:sz w:val="24"/>
          <w:szCs w:val="24"/>
        </w:rPr>
        <w:t>.</w:t>
      </w:r>
    </w:p>
    <w:p w:rsidR="00D21AB4" w:rsidRPr="00882B2E" w:rsidRDefault="00D21AB4" w:rsidP="007D7D12">
      <w:pPr>
        <w:pStyle w:val="33"/>
        <w:ind w:left="0" w:right="57" w:firstLine="709"/>
        <w:jc w:val="both"/>
        <w:rPr>
          <w:b/>
          <w:sz w:val="24"/>
          <w:szCs w:val="24"/>
        </w:rPr>
      </w:pP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7.7.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 случаите на приемане на условията по чл.</w:t>
      </w:r>
      <w:r w:rsidR="008A4650" w:rsidRPr="00882B2E">
        <w:rPr>
          <w:sz w:val="24"/>
          <w:szCs w:val="24"/>
        </w:rPr>
        <w:t>7.6.2</w:t>
      </w:r>
      <w:r w:rsidR="00FA0906" w:rsidRPr="00882B2E">
        <w:rPr>
          <w:sz w:val="24"/>
          <w:szCs w:val="24"/>
        </w:rPr>
        <w:t xml:space="preserve"> и 7.6.3.</w:t>
      </w:r>
      <w:r w:rsidR="00916D1B"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представят за одобрение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 на конкретна програма за отстраняване на недостатъците.</w:t>
      </w:r>
    </w:p>
    <w:p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8. ИЗМЕНЕНИЯ </w:t>
      </w:r>
      <w:r w:rsidR="00FA0906" w:rsidRPr="00882B2E">
        <w:rPr>
          <w:b/>
          <w:sz w:val="24"/>
          <w:szCs w:val="24"/>
        </w:rPr>
        <w:t xml:space="preserve">И ПРЕКРАТЯВАНЕ </w:t>
      </w:r>
      <w:r w:rsidRPr="00882B2E">
        <w:rPr>
          <w:b/>
          <w:sz w:val="24"/>
          <w:szCs w:val="24"/>
        </w:rPr>
        <w:t>НА ДОГОВОРА</w:t>
      </w:r>
    </w:p>
    <w:p w:rsidR="00414BAC" w:rsidRPr="00882B2E" w:rsidRDefault="007D7D12" w:rsidP="00414BAC">
      <w:pPr>
        <w:pStyle w:val="33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882B2E">
        <w:rPr>
          <w:b/>
          <w:sz w:val="24"/>
          <w:szCs w:val="24"/>
        </w:rPr>
        <w:t xml:space="preserve">8.1. </w:t>
      </w:r>
      <w:r w:rsidR="00916D1B" w:rsidRPr="00882B2E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593365" w:rsidRPr="00882B2E">
        <w:rPr>
          <w:b/>
          <w:sz w:val="24"/>
          <w:szCs w:val="24"/>
        </w:rPr>
        <w:t>2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</w:t>
      </w:r>
      <w:r w:rsidR="00593365" w:rsidRPr="00882B2E">
        <w:rPr>
          <w:sz w:val="24"/>
          <w:szCs w:val="24"/>
        </w:rPr>
        <w:t xml:space="preserve">говорът може да бъде прекратен със съгласието на </w:t>
      </w:r>
      <w:r w:rsidR="00593365" w:rsidRPr="00882B2E">
        <w:rPr>
          <w:b/>
          <w:sz w:val="24"/>
          <w:szCs w:val="24"/>
        </w:rPr>
        <w:t>ВЪЗЛОЖИТЕЛЯ</w:t>
      </w:r>
      <w:r w:rsidR="00593365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случаите, когато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</w:t>
      </w:r>
      <w:r w:rsidR="005B73C8" w:rsidRPr="00882B2E">
        <w:rPr>
          <w:sz w:val="24"/>
          <w:szCs w:val="24"/>
        </w:rPr>
        <w:t xml:space="preserve"> </w:t>
      </w:r>
      <w:r w:rsidR="005B73C8" w:rsidRPr="00781AD7">
        <w:rPr>
          <w:sz w:val="24"/>
          <w:szCs w:val="24"/>
        </w:rPr>
        <w:t>или обстоятелства на форсмажор</w:t>
      </w:r>
      <w:r w:rsidR="00916D1B" w:rsidRPr="00781AD7">
        <w:rPr>
          <w:sz w:val="24"/>
          <w:szCs w:val="24"/>
        </w:rPr>
        <w:t xml:space="preserve">. </w:t>
      </w:r>
      <w:r w:rsidR="00916D1B" w:rsidRPr="00882B2E">
        <w:rPr>
          <w:sz w:val="24"/>
          <w:szCs w:val="24"/>
        </w:rPr>
        <w:t>Решението по този въпрос се взема от</w:t>
      </w:r>
      <w:r w:rsidR="00AE46C5" w:rsidRPr="00882B2E">
        <w:rPr>
          <w:sz w:val="24"/>
          <w:szCs w:val="24"/>
        </w:rPr>
        <w:t xml:space="preserve"> </w:t>
      </w:r>
      <w:r w:rsidR="00AE46C5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D21AB4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8.3</w:t>
      </w:r>
      <w:r w:rsidR="007D7D12" w:rsidRPr="00882B2E">
        <w:rPr>
          <w:b/>
          <w:sz w:val="24"/>
          <w:szCs w:val="24"/>
        </w:rPr>
        <w:t>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Договорът може</w:t>
      </w:r>
      <w:r w:rsidR="00FA0906" w:rsidRPr="00882B2E">
        <w:rPr>
          <w:sz w:val="24"/>
          <w:szCs w:val="24"/>
        </w:rPr>
        <w:t xml:space="preserve"> да бъде прекратен</w:t>
      </w:r>
      <w:r w:rsidRPr="00882B2E">
        <w:rPr>
          <w:sz w:val="24"/>
          <w:szCs w:val="24"/>
        </w:rPr>
        <w:t xml:space="preserve"> едностранно от страна на </w:t>
      </w:r>
      <w:r w:rsidRPr="00882B2E">
        <w:rPr>
          <w:b/>
          <w:sz w:val="24"/>
          <w:szCs w:val="24"/>
        </w:rPr>
        <w:t>ВЪЗЛОЖИТЕЛЯ</w:t>
      </w:r>
      <w:r w:rsidR="00FA0906" w:rsidRPr="00882B2E">
        <w:rPr>
          <w:b/>
          <w:sz w:val="24"/>
          <w:szCs w:val="24"/>
        </w:rPr>
        <w:t xml:space="preserve">, </w:t>
      </w:r>
      <w:r w:rsidR="00955F39" w:rsidRPr="00882B2E">
        <w:rPr>
          <w:sz w:val="24"/>
          <w:szCs w:val="24"/>
        </w:rPr>
        <w:t xml:space="preserve">при вина на </w:t>
      </w:r>
      <w:r w:rsidR="00955F39" w:rsidRPr="00882B2E">
        <w:rPr>
          <w:b/>
          <w:sz w:val="24"/>
          <w:szCs w:val="24"/>
        </w:rPr>
        <w:t>ИЗПЪЛНИТЕЛИТЕ</w:t>
      </w:r>
      <w:r w:rsidR="00955F39" w:rsidRPr="00882B2E">
        <w:rPr>
          <w:sz w:val="24"/>
          <w:szCs w:val="24"/>
        </w:rPr>
        <w:t>,</w:t>
      </w:r>
      <w:r w:rsidR="00955F39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когато:</w:t>
      </w:r>
    </w:p>
    <w:p w:rsidR="00916D1B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.1.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414BAC" w:rsidRPr="00882B2E">
        <w:rPr>
          <w:sz w:val="24"/>
          <w:szCs w:val="24"/>
        </w:rPr>
        <w:t xml:space="preserve"> не изпълняват</w:t>
      </w:r>
      <w:r w:rsidR="00916D1B" w:rsidRPr="00882B2E">
        <w:rPr>
          <w:sz w:val="24"/>
          <w:szCs w:val="24"/>
        </w:rPr>
        <w:t xml:space="preserve"> задължени</w:t>
      </w:r>
      <w:r w:rsidR="00414BAC" w:rsidRPr="00882B2E">
        <w:rPr>
          <w:sz w:val="24"/>
          <w:szCs w:val="24"/>
        </w:rPr>
        <w:t>ята си по</w:t>
      </w:r>
      <w:r w:rsidRPr="00882B2E">
        <w:rPr>
          <w:sz w:val="24"/>
          <w:szCs w:val="24"/>
        </w:rPr>
        <w:t xml:space="preserve"> </w:t>
      </w:r>
      <w:r w:rsidR="00414BAC" w:rsidRPr="00882B2E">
        <w:rPr>
          <w:sz w:val="24"/>
          <w:szCs w:val="24"/>
        </w:rPr>
        <w:t>договор</w:t>
      </w:r>
      <w:r w:rsidR="00916D1B" w:rsidRPr="00882B2E">
        <w:rPr>
          <w:sz w:val="24"/>
          <w:szCs w:val="24"/>
        </w:rPr>
        <w:t xml:space="preserve"> поради причина, за която те отговарят. </w:t>
      </w:r>
      <w:r w:rsidR="00414BAC" w:rsidRPr="00882B2E">
        <w:rPr>
          <w:sz w:val="24"/>
          <w:szCs w:val="24"/>
        </w:rPr>
        <w:t xml:space="preserve">В този случай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 писмено предупреждение. След изтичане срока на предупреждениет</w:t>
      </w:r>
      <w:r w:rsidR="00DE6BEA" w:rsidRPr="00882B2E">
        <w:rPr>
          <w:sz w:val="24"/>
          <w:szCs w:val="24"/>
        </w:rPr>
        <w:t>о договорът се</w:t>
      </w:r>
      <w:r w:rsidR="00916D1B" w:rsidRPr="00882B2E">
        <w:rPr>
          <w:sz w:val="24"/>
          <w:szCs w:val="24"/>
        </w:rPr>
        <w:t xml:space="preserve"> счита за прекратен.</w:t>
      </w:r>
    </w:p>
    <w:p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.2.</w:t>
      </w:r>
      <w:r w:rsidR="007D7D12" w:rsidRPr="00882B2E">
        <w:rPr>
          <w:b/>
          <w:sz w:val="24"/>
          <w:szCs w:val="24"/>
        </w:rPr>
        <w:t xml:space="preserve"> </w:t>
      </w:r>
      <w:r w:rsidRPr="00882B2E">
        <w:rPr>
          <w:sz w:val="24"/>
          <w:szCs w:val="24"/>
        </w:rPr>
        <w:t>В случаите на чл.8.3.1</w:t>
      </w:r>
      <w:r w:rsidR="00690A86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без да се</w:t>
      </w:r>
      <w:r w:rsidR="00916D1B" w:rsidRPr="00882B2E">
        <w:rPr>
          <w:sz w:val="24"/>
          <w:szCs w:val="24"/>
        </w:rPr>
        <w:t xml:space="preserve"> даде</w:t>
      </w:r>
      <w:r w:rsidRPr="00882B2E">
        <w:rPr>
          <w:sz w:val="24"/>
          <w:szCs w:val="24"/>
        </w:rPr>
        <w:t xml:space="preserve"> допълнителен</w:t>
      </w:r>
      <w:r w:rsidR="00916D1B" w:rsidRPr="00882B2E">
        <w:rPr>
          <w:sz w:val="24"/>
          <w:szCs w:val="24"/>
        </w:rPr>
        <w:t xml:space="preserve"> срок</w:t>
      </w:r>
      <w:r w:rsidRPr="00882B2E">
        <w:rPr>
          <w:sz w:val="24"/>
          <w:szCs w:val="24"/>
        </w:rPr>
        <w:t xml:space="preserve"> на </w:t>
      </w:r>
      <w:r w:rsidRPr="00882B2E">
        <w:rPr>
          <w:b/>
          <w:sz w:val="24"/>
          <w:szCs w:val="24"/>
        </w:rPr>
        <w:t>ИЗПЪЛНИТЕЛИТЕ</w:t>
      </w:r>
      <w:r w:rsidR="00916D1B" w:rsidRPr="00882B2E">
        <w:rPr>
          <w:b/>
          <w:sz w:val="24"/>
          <w:szCs w:val="24"/>
        </w:rPr>
        <w:t>,</w:t>
      </w:r>
      <w:r w:rsidR="00916D1B" w:rsidRPr="00882B2E">
        <w:rPr>
          <w:sz w:val="24"/>
          <w:szCs w:val="24"/>
        </w:rPr>
        <w:t xml:space="preserve"> ако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 </w:t>
      </w:r>
      <w:r w:rsidRPr="00882B2E">
        <w:rPr>
          <w:sz w:val="24"/>
          <w:szCs w:val="24"/>
        </w:rPr>
        <w:t xml:space="preserve">и </w:t>
      </w:r>
      <w:r w:rsidR="00916D1B" w:rsidRPr="00882B2E">
        <w:rPr>
          <w:sz w:val="24"/>
          <w:szCs w:val="24"/>
        </w:rPr>
        <w:t xml:space="preserve">в случай, че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:</w:t>
      </w:r>
    </w:p>
    <w:p w:rsidR="00916D1B" w:rsidRPr="00882B2E" w:rsidRDefault="00593365" w:rsidP="007D7D12">
      <w:pPr>
        <w:pStyle w:val="5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.3.1.</w:t>
      </w:r>
      <w:r w:rsidR="00A822CB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916D1B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.3.2. </w:t>
      </w:r>
      <w:r w:rsidR="00916D1B" w:rsidRPr="00882B2E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:rsidR="00690A86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.3.3. </w:t>
      </w:r>
      <w:r w:rsidR="00916D1B" w:rsidRPr="00882B2E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916D1B" w:rsidRPr="00882B2E" w:rsidRDefault="007D7D12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</w:t>
      </w:r>
      <w:r w:rsidR="00593365" w:rsidRPr="00882B2E">
        <w:rPr>
          <w:sz w:val="24"/>
          <w:szCs w:val="24"/>
        </w:rPr>
        <w:t>3</w:t>
      </w:r>
      <w:r w:rsidRPr="00882B2E">
        <w:rPr>
          <w:sz w:val="24"/>
          <w:szCs w:val="24"/>
        </w:rPr>
        <w:t xml:space="preserve">.3.4. </w:t>
      </w:r>
      <w:r w:rsidR="00916D1B" w:rsidRPr="00882B2E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:rsidR="00B56210" w:rsidRPr="00882B2E" w:rsidRDefault="00B56210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8.3.3.5.</w:t>
      </w:r>
      <w:r w:rsidRPr="00882B2E">
        <w:rPr>
          <w:rFonts w:hint="eastAsia"/>
        </w:rPr>
        <w:t xml:space="preserve"> </w:t>
      </w:r>
      <w:r w:rsidRPr="00882B2E">
        <w:rPr>
          <w:sz w:val="24"/>
          <w:szCs w:val="24"/>
        </w:rPr>
        <w:t>когато представения о</w:t>
      </w:r>
      <w:r w:rsidRPr="00882B2E">
        <w:rPr>
          <w:rFonts w:hint="eastAsia"/>
          <w:sz w:val="24"/>
          <w:szCs w:val="24"/>
        </w:rPr>
        <w:t>тчет</w:t>
      </w:r>
      <w:r w:rsidRPr="00882B2E">
        <w:rPr>
          <w:sz w:val="24"/>
          <w:szCs w:val="24"/>
        </w:rPr>
        <w:t xml:space="preserve"> е </w:t>
      </w:r>
      <w:r w:rsidRPr="00882B2E">
        <w:rPr>
          <w:rFonts w:hint="eastAsia"/>
          <w:sz w:val="24"/>
          <w:szCs w:val="24"/>
        </w:rPr>
        <w:t>със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съществени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неотстраними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недостатъци</w:t>
      </w:r>
      <w:r w:rsidRPr="00882B2E">
        <w:rPr>
          <w:sz w:val="24"/>
          <w:szCs w:val="24"/>
        </w:rPr>
        <w:t>, съобразно посоченото в чл.7.6.4.</w:t>
      </w:r>
    </w:p>
    <w:p w:rsidR="00916D1B" w:rsidRPr="00882B2E" w:rsidRDefault="007D7D12" w:rsidP="00690A86">
      <w:pPr>
        <w:pStyle w:val="40"/>
        <w:ind w:left="142" w:right="57" w:firstLine="567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Когато договорът е прекратен по вина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,</w:t>
      </w:r>
      <w:r w:rsidR="00181617" w:rsidRPr="00882B2E">
        <w:rPr>
          <w:sz w:val="24"/>
          <w:szCs w:val="24"/>
        </w:rPr>
        <w:t xml:space="preserve"> в случаите на </w:t>
      </w:r>
      <w:r w:rsidR="00EE4680" w:rsidRPr="00882B2E">
        <w:rPr>
          <w:sz w:val="24"/>
          <w:szCs w:val="24"/>
        </w:rPr>
        <w:t xml:space="preserve">                     </w:t>
      </w:r>
      <w:r w:rsidR="00181617" w:rsidRPr="00882B2E">
        <w:rPr>
          <w:sz w:val="24"/>
          <w:szCs w:val="24"/>
        </w:rPr>
        <w:t>чл.</w:t>
      </w:r>
      <w:r w:rsidR="00916D1B" w:rsidRPr="00882B2E">
        <w:rPr>
          <w:sz w:val="24"/>
          <w:szCs w:val="24"/>
        </w:rPr>
        <w:t xml:space="preserve"> </w:t>
      </w:r>
      <w:r w:rsidR="00EE4680" w:rsidRPr="00882B2E">
        <w:rPr>
          <w:sz w:val="24"/>
          <w:szCs w:val="24"/>
        </w:rPr>
        <w:t xml:space="preserve">8.3. </w:t>
      </w:r>
      <w:r w:rsidR="00916D1B" w:rsidRPr="00882B2E">
        <w:rPr>
          <w:sz w:val="24"/>
          <w:szCs w:val="24"/>
        </w:rPr>
        <w:t xml:space="preserve">те са длъжни да възстановят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всички предоставени им средства.</w:t>
      </w:r>
    </w:p>
    <w:p w:rsidR="00593365" w:rsidRPr="00882B2E" w:rsidRDefault="00593365" w:rsidP="00593365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955F39" w:rsidRPr="00882B2E">
        <w:rPr>
          <w:b/>
          <w:sz w:val="24"/>
          <w:szCs w:val="24"/>
        </w:rPr>
        <w:t>5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може да прекрати договора едностранно и без вина на </w:t>
      </w:r>
      <w:r w:rsidRPr="00882B2E">
        <w:rPr>
          <w:b/>
          <w:sz w:val="24"/>
          <w:szCs w:val="24"/>
        </w:rPr>
        <w:t>ИЗПЪЛНИТЕЛИТЕ</w:t>
      </w:r>
      <w:r w:rsidRPr="00882B2E">
        <w:rPr>
          <w:sz w:val="24"/>
          <w:szCs w:val="24"/>
        </w:rPr>
        <w:t xml:space="preserve">. В този случай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заплаща фактически направените разходи</w:t>
      </w:r>
      <w:r w:rsidRPr="00882B2E">
        <w:rPr>
          <w:sz w:val="24"/>
          <w:szCs w:val="24"/>
          <w:lang w:val="en-US"/>
        </w:rPr>
        <w:t xml:space="preserve"> </w:t>
      </w:r>
      <w:r w:rsidRPr="00882B2E">
        <w:rPr>
          <w:sz w:val="24"/>
          <w:szCs w:val="24"/>
        </w:rPr>
        <w:t>до момента на прекратяването.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9. ДОПЪЛНИТЕЛНИ ИЗИСКВАНИЯ</w:t>
      </w:r>
    </w:p>
    <w:p w:rsidR="00916D1B" w:rsidRPr="00882B2E" w:rsidRDefault="007D7D12" w:rsidP="007D7D12">
      <w:pPr>
        <w:pStyle w:val="22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9.1. </w:t>
      </w:r>
      <w:r w:rsidR="00EE51B1" w:rsidRPr="00781AD7">
        <w:rPr>
          <w:sz w:val="24"/>
          <w:szCs w:val="24"/>
        </w:rPr>
        <w:t>Счетоводството на ЦИТТЗИС</w:t>
      </w:r>
      <w:r w:rsidR="00EE51B1" w:rsidRPr="00781AD7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води този договор на отделна партида.</w:t>
      </w:r>
    </w:p>
    <w:p w:rsidR="00916D1B" w:rsidRPr="00882B2E" w:rsidRDefault="007D7D12" w:rsidP="007D7D12">
      <w:pPr>
        <w:pStyle w:val="22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9.2.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При виновно неизпълнение на настоящия договор ръководителят </w:t>
      </w:r>
      <w:r w:rsidR="000961CE" w:rsidRPr="00882B2E">
        <w:rPr>
          <w:sz w:val="24"/>
          <w:szCs w:val="24"/>
        </w:rPr>
        <w:t>на колектива</w:t>
      </w:r>
      <w:r w:rsidR="00916D1B" w:rsidRPr="00882B2E">
        <w:rPr>
          <w:sz w:val="24"/>
          <w:szCs w:val="24"/>
        </w:rPr>
        <w:t xml:space="preserve"> може да бъде санкциониран с решение на </w:t>
      </w:r>
      <w:r w:rsidR="00BE1E2B" w:rsidRPr="00882B2E">
        <w:rPr>
          <w:sz w:val="24"/>
          <w:szCs w:val="24"/>
        </w:rPr>
        <w:t xml:space="preserve">УС на </w:t>
      </w:r>
      <w:r w:rsidR="00955F39" w:rsidRPr="00882B2E">
        <w:rPr>
          <w:rFonts w:hint="eastAsia"/>
          <w:sz w:val="24"/>
          <w:szCs w:val="24"/>
        </w:rPr>
        <w:t>Ц</w:t>
      </w:r>
      <w:r w:rsidR="00781AD7">
        <w:rPr>
          <w:sz w:val="24"/>
          <w:szCs w:val="24"/>
        </w:rPr>
        <w:t>Н</w:t>
      </w:r>
      <w:r w:rsidR="00955F39" w:rsidRPr="00882B2E">
        <w:rPr>
          <w:rFonts w:hint="eastAsia"/>
          <w:sz w:val="24"/>
          <w:szCs w:val="24"/>
        </w:rPr>
        <w:t>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 “</w:t>
      </w:r>
      <w:r w:rsidR="00916D1B" w:rsidRPr="00882B2E">
        <w:rPr>
          <w:i/>
          <w:sz w:val="24"/>
          <w:szCs w:val="24"/>
        </w:rPr>
        <w:t>лишаване от правото</w:t>
      </w:r>
      <w:r w:rsidRPr="00882B2E">
        <w:rPr>
          <w:sz w:val="24"/>
          <w:szCs w:val="24"/>
        </w:rPr>
        <w:t>”:</w:t>
      </w:r>
    </w:p>
    <w:p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9.2.1. </w:t>
      </w:r>
      <w:r w:rsidR="00916D1B" w:rsidRPr="00882B2E">
        <w:rPr>
          <w:sz w:val="24"/>
          <w:szCs w:val="24"/>
        </w:rPr>
        <w:t>да ръководи договори</w:t>
      </w:r>
      <w:r w:rsidR="00BE1E2B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по-дълъг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;</w:t>
      </w:r>
    </w:p>
    <w:p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9.2.2. </w:t>
      </w:r>
      <w:r w:rsidR="00916D1B" w:rsidRPr="00882B2E">
        <w:rPr>
          <w:sz w:val="24"/>
          <w:szCs w:val="24"/>
        </w:rPr>
        <w:t>да участва в колективи по договори</w:t>
      </w:r>
      <w:r w:rsidR="00966942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 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.</w:t>
      </w:r>
    </w:p>
    <w:p w:rsidR="00AE46C5" w:rsidRPr="00882B2E" w:rsidRDefault="00AE46C5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 </w:t>
      </w:r>
      <w:r w:rsidR="00B314F0" w:rsidRPr="00882B2E">
        <w:rPr>
          <w:sz w:val="24"/>
          <w:szCs w:val="24"/>
        </w:rPr>
        <w:t>Управление на риска</w:t>
      </w:r>
    </w:p>
    <w:p w:rsidR="00B314F0" w:rsidRPr="00882B2E" w:rsidRDefault="00B314F0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9.3.1 Ръководителите на </w:t>
      </w:r>
      <w:r w:rsidR="000961CE" w:rsidRPr="00882B2E">
        <w:rPr>
          <w:sz w:val="24"/>
          <w:szCs w:val="24"/>
        </w:rPr>
        <w:t>колективи</w:t>
      </w:r>
      <w:r w:rsidRPr="00882B2E">
        <w:rPr>
          <w:sz w:val="24"/>
          <w:szCs w:val="24"/>
        </w:rPr>
        <w:t xml:space="preserve">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Pr="00882B2E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882B2E">
        <w:rPr>
          <w:b/>
          <w:sz w:val="24"/>
          <w:szCs w:val="24"/>
        </w:rPr>
        <w:t xml:space="preserve">о организация,  изпълнение, наблюдение  и оценка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Pr="00882B2E">
        <w:rPr>
          <w:b/>
          <w:bCs/>
          <w:kern w:val="36"/>
          <w:sz w:val="24"/>
          <w:szCs w:val="24"/>
          <w:lang w:eastAsia="en-GB"/>
        </w:rPr>
        <w:t>та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:rsidR="00916D1B" w:rsidRPr="00DF2A49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sz w:val="24"/>
          <w:szCs w:val="24"/>
          <w:lang w:val="ru-RU"/>
        </w:rPr>
        <w:t>НЕРАЗДЕЛНА ЧАСТ ОТ ДОГОВОРА СА ПРИЛОЖЕНИЯТА: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1</w:t>
      </w:r>
      <w:r w:rsidRPr="00DF2A49">
        <w:rPr>
          <w:sz w:val="24"/>
          <w:szCs w:val="24"/>
        </w:rPr>
        <w:t>. Научен план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2</w:t>
      </w:r>
      <w:r w:rsidRPr="00DF2A49">
        <w:rPr>
          <w:sz w:val="24"/>
          <w:szCs w:val="24"/>
        </w:rPr>
        <w:t>. Работна програма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  <w:r w:rsidRPr="00DF2A49">
        <w:rPr>
          <w:sz w:val="24"/>
          <w:szCs w:val="24"/>
        </w:rPr>
        <w:t>. Основен състав на Научния колектив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4</w:t>
      </w:r>
      <w:r w:rsidRPr="00DF2A49">
        <w:rPr>
          <w:sz w:val="24"/>
          <w:szCs w:val="24"/>
        </w:rPr>
        <w:t>. Предварително финансово разпределение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5</w:t>
      </w:r>
      <w:r w:rsidRPr="00DF2A49">
        <w:rPr>
          <w:sz w:val="24"/>
          <w:szCs w:val="24"/>
        </w:rPr>
        <w:t>. Контрол върху изпълнението на договора.</w:t>
      </w:r>
    </w:p>
    <w:p w:rsidR="00916D1B" w:rsidRPr="00DF2A4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</w:t>
      </w:r>
      <w:r w:rsidRPr="00DF2A4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DF2A4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1. </w:t>
      </w:r>
      <w:r w:rsidR="00250693" w:rsidRPr="00250693">
        <w:rPr>
          <w:rFonts w:ascii="Times New Roman" w:hAnsi="Times New Roman"/>
          <w:szCs w:val="24"/>
          <w:lang w:val="ru-RU"/>
        </w:rPr>
        <w:t xml:space="preserve">проф. д-р </w:t>
      </w:r>
      <w:r w:rsidR="00F63FDE">
        <w:rPr>
          <w:rFonts w:ascii="Times New Roman" w:hAnsi="Times New Roman"/>
          <w:szCs w:val="24"/>
          <w:lang w:val="ru-RU"/>
        </w:rPr>
        <w:t xml:space="preserve">Владислав Попов </w:t>
      </w:r>
      <w:r w:rsidR="00485975" w:rsidRPr="00DF2A4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DF2A49">
        <w:rPr>
          <w:rFonts w:ascii="Times New Roman" w:hAnsi="Times New Roman"/>
          <w:szCs w:val="24"/>
          <w:lang w:val="ru-RU"/>
        </w:rPr>
        <w:t xml:space="preserve">  </w:t>
      </w:r>
      <w:r w:rsidR="00351F60" w:rsidRPr="00DF2A49">
        <w:rPr>
          <w:rFonts w:ascii="Times New Roman" w:hAnsi="Times New Roman"/>
          <w:szCs w:val="24"/>
        </w:rPr>
        <w:t xml:space="preserve"> </w:t>
      </w:r>
      <w:r w:rsidR="00485975" w:rsidRPr="00DF2A49">
        <w:rPr>
          <w:rFonts w:ascii="Times New Roman" w:hAnsi="Times New Roman"/>
          <w:szCs w:val="24"/>
          <w:lang w:val="bg-BG"/>
        </w:rPr>
        <w:t xml:space="preserve">  </w:t>
      </w:r>
      <w:r w:rsidR="002D25DD" w:rsidRPr="00DF2A49">
        <w:rPr>
          <w:rFonts w:ascii="Times New Roman" w:hAnsi="Times New Roman"/>
          <w:szCs w:val="24"/>
          <w:lang w:val="ru-RU"/>
        </w:rPr>
        <w:t>1.</w:t>
      </w:r>
      <w:r w:rsidR="00351F60" w:rsidRPr="00CD30E4">
        <w:rPr>
          <w:rFonts w:ascii="Times New Roman" w:hAnsi="Times New Roman"/>
          <w:szCs w:val="24"/>
          <w:lang w:val="bg-BG"/>
        </w:rPr>
        <w:t xml:space="preserve"> </w:t>
      </w:r>
      <w:r w:rsidR="008F3333" w:rsidRPr="00DF2A49">
        <w:rPr>
          <w:rFonts w:ascii="Times New Roman" w:hAnsi="Times New Roman"/>
          <w:szCs w:val="24"/>
          <w:lang w:val="bg-BG"/>
        </w:rPr>
        <w:t>П</w:t>
      </w:r>
      <w:r w:rsidR="00B62BC4" w:rsidRPr="00DF2A49">
        <w:rPr>
          <w:rFonts w:ascii="Times New Roman" w:hAnsi="Times New Roman"/>
          <w:szCs w:val="24"/>
          <w:lang w:val="bg-BG"/>
        </w:rPr>
        <w:t>роф</w:t>
      </w:r>
      <w:r w:rsidR="002D25DD" w:rsidRPr="00DF2A49">
        <w:rPr>
          <w:rFonts w:ascii="Times New Roman" w:hAnsi="Times New Roman"/>
          <w:szCs w:val="24"/>
          <w:lang w:val="ru-RU"/>
        </w:rPr>
        <w:t>.</w:t>
      </w:r>
      <w:r w:rsidR="009914A3" w:rsidRPr="00CD30E4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д-р</w:t>
      </w:r>
      <w:r w:rsidR="009914A3" w:rsidRPr="00DF2A49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Х</w:t>
      </w:r>
      <w:r w:rsidR="009914A3" w:rsidRPr="00DF2A49">
        <w:rPr>
          <w:rFonts w:ascii="Times New Roman" w:hAnsi="Times New Roman"/>
          <w:szCs w:val="24"/>
          <w:lang w:val="bg-BG"/>
        </w:rPr>
        <w:t xml:space="preserve">. </w:t>
      </w:r>
      <w:r w:rsidR="00A33069" w:rsidRPr="00DF2A49">
        <w:rPr>
          <w:rFonts w:ascii="Times New Roman" w:hAnsi="Times New Roman"/>
          <w:szCs w:val="24"/>
          <w:lang w:val="bg-BG"/>
        </w:rPr>
        <w:t>Янчева</w:t>
      </w:r>
      <w:r w:rsidRPr="00DF2A4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DF2A4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2. </w:t>
      </w:r>
      <w:r w:rsidR="008F3333" w:rsidRPr="00DF2A49">
        <w:rPr>
          <w:rFonts w:ascii="Times New Roman" w:hAnsi="Times New Roman"/>
          <w:szCs w:val="24"/>
          <w:lang w:val="ru-RU"/>
        </w:rPr>
        <w:t>Отг. с</w:t>
      </w:r>
      <w:r w:rsidR="004F7189" w:rsidRPr="00DF2A49">
        <w:rPr>
          <w:rFonts w:ascii="Times New Roman" w:hAnsi="Times New Roman"/>
          <w:szCs w:val="24"/>
          <w:lang w:val="ru-RU"/>
        </w:rPr>
        <w:t>чет.</w:t>
      </w:r>
      <w:r w:rsidR="00A822CB" w:rsidRPr="00DF2A4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DF2A4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DF2A49">
        <w:rPr>
          <w:rFonts w:ascii="Times New Roman" w:hAnsi="Times New Roman"/>
          <w:szCs w:val="24"/>
          <w:lang w:val="ru-RU"/>
        </w:rPr>
        <w:tab/>
      </w:r>
      <w:r w:rsidR="00D379A8">
        <w:rPr>
          <w:rFonts w:ascii="Times New Roman" w:hAnsi="Times New Roman"/>
          <w:szCs w:val="24"/>
          <w:lang w:val="ru-RU"/>
        </w:rPr>
        <w:t xml:space="preserve">           </w:t>
      </w:r>
      <w:r w:rsidR="00D57B3F">
        <w:rPr>
          <w:rFonts w:ascii="Times New Roman" w:hAnsi="Times New Roman"/>
          <w:szCs w:val="24"/>
        </w:rPr>
        <w:t xml:space="preserve">   </w:t>
      </w:r>
      <w:r w:rsidR="00D379A8">
        <w:rPr>
          <w:rFonts w:ascii="Times New Roman" w:hAnsi="Times New Roman"/>
          <w:szCs w:val="24"/>
          <w:lang w:val="ru-RU"/>
        </w:rPr>
        <w:t xml:space="preserve"> 2.</w:t>
      </w:r>
      <w:r w:rsidR="00CD30E4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>Гл.</w:t>
      </w:r>
      <w:r w:rsidR="00D71BA5" w:rsidRPr="00DF2A49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 xml:space="preserve">счет. </w:t>
      </w:r>
      <w:r w:rsidR="00AC0CDF">
        <w:rPr>
          <w:rFonts w:ascii="Times New Roman" w:hAnsi="Times New Roman"/>
          <w:szCs w:val="24"/>
          <w:lang w:val="ru-RU"/>
        </w:rPr>
        <w:t>Ив. Налджиян</w:t>
      </w:r>
      <w:r w:rsidR="004F7189" w:rsidRPr="00DF2A4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DF2A49">
        <w:rPr>
          <w:rFonts w:ascii="Times New Roman" w:hAnsi="Times New Roman"/>
          <w:szCs w:val="24"/>
          <w:lang w:val="ru-RU"/>
        </w:rPr>
        <w:t>.....</w:t>
      </w:r>
      <w:r w:rsidR="004F7189" w:rsidRPr="00DF2A49">
        <w:rPr>
          <w:rFonts w:ascii="Times New Roman" w:hAnsi="Times New Roman"/>
          <w:szCs w:val="24"/>
          <w:lang w:val="ru-RU"/>
        </w:rPr>
        <w:t>.</w:t>
      </w:r>
    </w:p>
    <w:p w:rsidR="00916D1B" w:rsidRPr="00DF2A4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  <w:lang w:val="ru-RU"/>
        </w:rPr>
        <w:t xml:space="preserve">3. </w:t>
      </w:r>
      <w:r w:rsidR="00171AA7" w:rsidRPr="00DF2A49">
        <w:rPr>
          <w:sz w:val="24"/>
          <w:szCs w:val="24"/>
          <w:lang w:val="ru-RU"/>
        </w:rPr>
        <w:t>Научен р</w:t>
      </w:r>
      <w:r w:rsidR="002D25DD" w:rsidRPr="00DF2A49">
        <w:rPr>
          <w:sz w:val="24"/>
          <w:szCs w:val="24"/>
        </w:rPr>
        <w:t xml:space="preserve">-л </w:t>
      </w:r>
      <w:r w:rsidR="00171AA7" w:rsidRPr="00DF2A49">
        <w:rPr>
          <w:sz w:val="24"/>
          <w:szCs w:val="24"/>
        </w:rPr>
        <w:t>на проекта</w:t>
      </w:r>
      <w:r w:rsidR="004F7189" w:rsidRPr="00DF2A49">
        <w:rPr>
          <w:sz w:val="24"/>
          <w:szCs w:val="24"/>
        </w:rPr>
        <w:t xml:space="preserve"> ............</w:t>
      </w:r>
      <w:r w:rsidR="00250693">
        <w:rPr>
          <w:sz w:val="24"/>
          <w:szCs w:val="24"/>
          <w:lang w:val="en-US"/>
        </w:rPr>
        <w:t>....</w:t>
      </w:r>
      <w:r w:rsidR="004F7189" w:rsidRPr="00DF2A49">
        <w:rPr>
          <w:sz w:val="24"/>
          <w:szCs w:val="24"/>
        </w:rPr>
        <w:t xml:space="preserve"> </w:t>
      </w:r>
    </w:p>
    <w:p w:rsidR="00916D1B" w:rsidRPr="00233594" w:rsidRDefault="00015BEA">
      <w:pPr>
        <w:pStyle w:val="30"/>
        <w:spacing w:after="0" w:line="360" w:lineRule="auto"/>
        <w:jc w:val="right"/>
        <w:rPr>
          <w:b/>
          <w:sz w:val="24"/>
          <w:szCs w:val="24"/>
          <w:lang w:val="bg-BG"/>
        </w:rPr>
      </w:pPr>
      <w:r w:rsidRPr="00CD30E4">
        <w:rPr>
          <w:b/>
          <w:sz w:val="28"/>
          <w:szCs w:val="28"/>
          <w:lang w:val="bg-BG"/>
        </w:rPr>
        <w:br w:type="page"/>
      </w:r>
      <w:r w:rsidR="00916D1B" w:rsidRPr="00233594">
        <w:rPr>
          <w:b/>
          <w:sz w:val="24"/>
          <w:szCs w:val="24"/>
          <w:lang w:val="bg-BG"/>
        </w:rPr>
        <w:lastRenderedPageBreak/>
        <w:t>Приложение</w:t>
      </w:r>
      <w:r w:rsidR="00916D1B" w:rsidRPr="00233594">
        <w:rPr>
          <w:b/>
          <w:sz w:val="24"/>
          <w:szCs w:val="24"/>
        </w:rPr>
        <w:t xml:space="preserve"> 1</w:t>
      </w:r>
    </w:p>
    <w:p w:rsidR="00916D1B" w:rsidRPr="00DF2A49" w:rsidRDefault="00916D1B" w:rsidP="007D7D1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Научен 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Въведение</w:t>
      </w:r>
    </w:p>
    <w:p w:rsidR="007D7D12" w:rsidRPr="00DF2A49" w:rsidRDefault="00916D1B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</w:t>
      </w:r>
      <w:r w:rsidR="007D7D12" w:rsidRPr="00DF2A49">
        <w:rPr>
          <w:sz w:val="24"/>
          <w:szCs w:val="24"/>
        </w:rPr>
        <w:t>…………………………………………</w:t>
      </w:r>
      <w:r w:rsidR="007D7D12" w:rsidRPr="00DF2A49">
        <w:rPr>
          <w:sz w:val="24"/>
          <w:szCs w:val="24"/>
          <w:lang w:val="bg-BG"/>
        </w:rPr>
        <w:t>......</w:t>
      </w:r>
      <w:r w:rsidR="007D7D12"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="007D7D12"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Анализ на изследванията до момента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bg-BG"/>
        </w:rPr>
        <w:t xml:space="preserve">3. </w:t>
      </w:r>
      <w:r w:rsidRPr="00DF2A49">
        <w:rPr>
          <w:rFonts w:ascii="Times New Roman" w:hAnsi="Times New Roman"/>
          <w:b/>
          <w:szCs w:val="24"/>
          <w:lang w:val="ru-RU"/>
        </w:rPr>
        <w:t>Цел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A49">
        <w:rPr>
          <w:rFonts w:ascii="Times New Roman" w:hAnsi="Times New Roman"/>
          <w:b/>
          <w:color w:val="000000"/>
          <w:szCs w:val="24"/>
          <w:lang w:val="bg-BG"/>
        </w:rPr>
        <w:t>4. Подход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DF2A49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5. </w:t>
      </w:r>
      <w:r w:rsidRPr="00DF2A49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b/>
          <w:lang w:val="bg-BG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lang w:val="ru-RU"/>
        </w:rPr>
        <w:t xml:space="preserve"> 2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DF2A49" w:rsidTr="00351F60"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DF2A4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DF2A4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DF2A49">
        <w:tc>
          <w:tcPr>
            <w:tcW w:w="9263" w:type="dxa"/>
            <w:gridSpan w:val="5"/>
            <w:shd w:val="clear" w:color="auto" w:fill="auto"/>
          </w:tcPr>
          <w:p w:rsidR="00916D1B" w:rsidRPr="00DF2A49" w:rsidRDefault="00916D1B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1.1.</w:t>
            </w:r>
          </w:p>
        </w:tc>
        <w:tc>
          <w:tcPr>
            <w:tcW w:w="3124" w:type="dxa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DF2A4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F83837" w:rsidRPr="00CD3781" w:rsidRDefault="00F83837" w:rsidP="00F83837">
      <w:pPr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DF2A49">
        <w:rPr>
          <w:rFonts w:ascii="Times New Roman" w:hAnsi="Times New Roman"/>
          <w:szCs w:val="24"/>
        </w:rPr>
        <w:t>I</w:t>
      </w:r>
      <w:r w:rsidRPr="00CD30E4">
        <w:rPr>
          <w:rFonts w:ascii="Times New Roman" w:hAnsi="Times New Roman"/>
          <w:szCs w:val="24"/>
          <w:lang w:val="bg-BG"/>
        </w:rPr>
        <w:t xml:space="preserve"> – </w:t>
      </w:r>
      <w:r w:rsidRPr="00DF2A49">
        <w:rPr>
          <w:rFonts w:ascii="Times New Roman" w:hAnsi="Times New Roman"/>
          <w:szCs w:val="24"/>
        </w:rPr>
        <w:t>IV</w:t>
      </w:r>
      <w:r w:rsidRPr="00CD30E4">
        <w:rPr>
          <w:rFonts w:ascii="Times New Roman" w:hAnsi="Times New Roman"/>
          <w:szCs w:val="24"/>
          <w:lang w:val="bg-BG"/>
        </w:rPr>
        <w:t>.</w:t>
      </w:r>
      <w:r w:rsidR="004C08AC">
        <w:rPr>
          <w:rFonts w:ascii="Times New Roman" w:hAnsi="Times New Roman"/>
          <w:szCs w:val="24"/>
          <w:lang w:val="bg-BG"/>
        </w:rPr>
        <w:t>20..</w:t>
      </w:r>
    </w:p>
    <w:p w:rsidR="00916D1B" w:rsidRPr="00DF2A49" w:rsidRDefault="00916D1B" w:rsidP="00F83837">
      <w:pPr>
        <w:spacing w:before="100" w:beforeAutospacing="1" w:after="100" w:afterAutospacing="1"/>
        <w:jc w:val="both"/>
        <w:rPr>
          <w:rFonts w:ascii="Times New Roman" w:hAnsi="Times New Roman"/>
          <w:caps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63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втората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caps/>
          <w:szCs w:val="24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48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4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77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третата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lastRenderedPageBreak/>
              <w:t>3.2.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29592E" w:rsidRPr="00DF2A49" w:rsidRDefault="0029592E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:rsidR="00233594" w:rsidRDefault="00233594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:rsidR="00916D1B" w:rsidRPr="00DF2A49" w:rsidRDefault="00916D1B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</w:p>
    <w:p w:rsidR="00916D1B" w:rsidRPr="00DF2A49" w:rsidRDefault="00916D1B" w:rsidP="007D7D12">
      <w:pPr>
        <w:pStyle w:val="33"/>
        <w:spacing w:before="100" w:beforeAutospacing="1" w:after="100" w:afterAutospacing="1"/>
        <w:ind w:left="284" w:hanging="284"/>
        <w:jc w:val="center"/>
        <w:rPr>
          <w:b/>
          <w:caps/>
          <w:szCs w:val="28"/>
        </w:rPr>
      </w:pPr>
      <w:r w:rsidRPr="00DF2A49">
        <w:rPr>
          <w:b/>
          <w:caps/>
          <w:szCs w:val="28"/>
        </w:rPr>
        <w:t>Основен състав на Научния колектив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7D7D12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caps/>
          <w:lang w:val="bg-BG"/>
        </w:rPr>
        <w:t xml:space="preserve"> </w:t>
      </w:r>
      <w:r w:rsidRPr="00DF2A49">
        <w:rPr>
          <w:rFonts w:ascii="Times New Roman" w:hAnsi="Times New Roman"/>
          <w:b/>
          <w:caps/>
          <w:lang w:val="ru-RU"/>
        </w:rPr>
        <w:t>4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6D1B" w:rsidRPr="00DF2A4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DF2A49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първата финансова година: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Апаратура и оборудване</w:t>
            </w:r>
            <w:r w:rsidR="00213DE6">
              <w:rPr>
                <w:rFonts w:ascii="Times New Roman" w:hAnsi="Times New Roman"/>
                <w:b w:val="0"/>
                <w:sz w:val="24"/>
              </w:rPr>
              <w:t>*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CD30E4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DF2A49">
              <w:rPr>
                <w:rFonts w:ascii="Times New Roman" w:hAnsi="Times New Roman"/>
                <w:b w:val="0"/>
                <w:sz w:val="24"/>
              </w:rPr>
              <w:t>*</w:t>
            </w:r>
            <w:r w:rsidRPr="00DF2A4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72320C" w:rsidRPr="00DF2A49">
              <w:rPr>
                <w:rFonts w:ascii="Times New Roman" w:hAnsi="Times New Roman"/>
                <w:b w:val="0"/>
                <w:sz w:val="24"/>
              </w:rPr>
              <w:t>ЦНИ</w:t>
            </w:r>
            <w:r w:rsidR="004B7045">
              <w:rPr>
                <w:rFonts w:ascii="Times New Roman" w:hAnsi="Times New Roman"/>
                <w:b w:val="0"/>
                <w:sz w:val="24"/>
              </w:rPr>
              <w:t>ТТЗИС</w:t>
            </w:r>
            <w:bookmarkStart w:id="0" w:name="_GoBack"/>
            <w:bookmarkEnd w:id="0"/>
            <w:r w:rsidRPr="00DF2A4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F620B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Други</w:t>
            </w:r>
            <w:r w:rsidR="00EF620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620B" w:rsidRPr="00EF620B">
              <w:rPr>
                <w:rFonts w:ascii="Times New Roman" w:hAnsi="Times New Roman"/>
                <w:b w:val="0"/>
                <w:sz w:val="24"/>
                <w:szCs w:val="24"/>
              </w:rPr>
              <w:t>(посочва се какви други разходи се очаква да се направят):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:rsidR="00213DE6" w:rsidRPr="00945BCB" w:rsidRDefault="00213DE6" w:rsidP="00213DE6">
      <w:pPr>
        <w:jc w:val="both"/>
        <w:rPr>
          <w:rFonts w:ascii="Times New Roman" w:hAnsi="Times New Roman"/>
          <w:szCs w:val="24"/>
          <w:lang w:val="bg-BG"/>
        </w:rPr>
      </w:pPr>
      <w:r w:rsidRPr="00945BCB">
        <w:rPr>
          <w:rFonts w:ascii="Times New Roman" w:hAnsi="Times New Roman"/>
          <w:szCs w:val="24"/>
          <w:lang w:val="bg-BG"/>
        </w:rPr>
        <w:t>*</w:t>
      </w:r>
      <w:r>
        <w:rPr>
          <w:rFonts w:ascii="Times New Roman" w:hAnsi="Times New Roman"/>
          <w:szCs w:val="24"/>
          <w:lang w:val="bg-BG"/>
        </w:rPr>
        <w:t>Посочва се</w:t>
      </w:r>
      <w:r w:rsidRPr="00945BCB">
        <w:rPr>
          <w:rFonts w:ascii="Times New Roman" w:hAnsi="Times New Roman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7D7D12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213DE6" w:rsidRPr="00DF2A49" w:rsidRDefault="00213DE6" w:rsidP="007D7D12">
      <w:pPr>
        <w:rPr>
          <w:rFonts w:ascii="Times New Roman" w:hAnsi="Times New Roman"/>
          <w:szCs w:val="24"/>
          <w:lang w:val="bg-BG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втората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  <w:r w:rsidR="00E46055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третата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80" w:firstRow="0" w:lastRow="0" w:firstColumn="1" w:lastColumn="0" w:noHBand="0" w:noVBand="0"/>
      </w:tblPr>
      <w:tblGrid>
        <w:gridCol w:w="8508"/>
        <w:gridCol w:w="1222"/>
      </w:tblGrid>
      <w:tr w:rsidR="007D7D12" w:rsidRPr="00DF2A49" w:rsidTr="00827D36">
        <w:tc>
          <w:tcPr>
            <w:tcW w:w="8508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Обща стойност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:rsidR="007D7D12" w:rsidRPr="00DF2A49" w:rsidRDefault="00A33069" w:rsidP="00233594">
      <w:pPr>
        <w:spacing w:before="100" w:beforeAutospacing="1" w:after="100" w:afterAutospacing="1"/>
        <w:jc w:val="right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  <w:r w:rsidR="007D7D12" w:rsidRPr="00DF2A49">
        <w:rPr>
          <w:rFonts w:ascii="Times New Roman" w:hAnsi="Times New Roman"/>
          <w:szCs w:val="24"/>
        </w:rPr>
        <w:br w:type="page"/>
      </w:r>
      <w:r w:rsidR="007D7D12" w:rsidRPr="00DF2A49">
        <w:rPr>
          <w:rFonts w:ascii="Times New Roman" w:hAnsi="Times New Roman"/>
          <w:b/>
        </w:rPr>
        <w:lastRenderedPageBreak/>
        <w:t>Приложение 5</w:t>
      </w:r>
    </w:p>
    <w:p w:rsidR="007D7D12" w:rsidRPr="00DF2A49" w:rsidRDefault="007D7D12" w:rsidP="007D7D12">
      <w:pPr>
        <w:pStyle w:val="33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DF2A49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DF2A49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3825C3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3825C3">
        <w:rPr>
          <w:rFonts w:ascii="Times New Roman" w:hAnsi="Times New Roman"/>
          <w:lang w:val="ru-RU"/>
        </w:rPr>
        <w:t>Срок за контрол на междинните резултати през отчетната година (</w:t>
      </w:r>
      <w:r w:rsidRPr="003825C3">
        <w:rPr>
          <w:rFonts w:ascii="Times New Roman" w:hAnsi="Times New Roman"/>
          <w:i/>
          <w:lang w:val="ru-RU"/>
        </w:rPr>
        <w:t>ръководителят на проекта посочва периода</w:t>
      </w:r>
      <w:r w:rsidRPr="003825C3">
        <w:rPr>
          <w:rFonts w:ascii="Times New Roman" w:hAnsi="Times New Roman"/>
          <w:lang w:val="ru-RU"/>
        </w:rPr>
        <w:t>) юни – юли; септември – октомври 20</w:t>
      </w:r>
      <w:r w:rsidR="003825C3" w:rsidRPr="003825C3">
        <w:rPr>
          <w:rFonts w:ascii="Times New Roman" w:hAnsi="Times New Roman"/>
          <w:lang w:val="ru-RU"/>
        </w:rPr>
        <w:t>….</w:t>
      </w:r>
      <w:r w:rsidRPr="003825C3">
        <w:rPr>
          <w:rFonts w:ascii="Times New Roman" w:hAnsi="Times New Roman"/>
          <w:lang w:val="ru-RU"/>
        </w:rPr>
        <w:t xml:space="preserve"> г.</w:t>
      </w:r>
    </w:p>
    <w:p w:rsidR="007D7D12" w:rsidRPr="003825C3" w:rsidRDefault="007D7D12" w:rsidP="00277B2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3825C3">
        <w:rPr>
          <w:rFonts w:ascii="Times New Roman" w:hAnsi="Times New Roman"/>
          <w:lang w:val="ru-RU"/>
        </w:rPr>
        <w:t>Срок за отчет на годишните резултати –</w:t>
      </w:r>
      <w:r w:rsidR="001A1334" w:rsidRPr="003825C3">
        <w:rPr>
          <w:rFonts w:ascii="Times New Roman" w:hAnsi="Times New Roman"/>
          <w:lang w:val="ru-RU"/>
        </w:rPr>
        <w:t xml:space="preserve"> декември</w:t>
      </w:r>
      <w:r w:rsidR="00BB7764" w:rsidRPr="003825C3">
        <w:rPr>
          <w:rFonts w:ascii="Times New Roman" w:hAnsi="Times New Roman"/>
          <w:lang w:val="ru-RU"/>
        </w:rPr>
        <w:t xml:space="preserve"> 20</w:t>
      </w:r>
      <w:r w:rsidR="003825C3" w:rsidRPr="003825C3">
        <w:rPr>
          <w:rFonts w:ascii="Times New Roman" w:hAnsi="Times New Roman"/>
          <w:lang w:val="ru-RU"/>
        </w:rPr>
        <w:t>….</w:t>
      </w:r>
      <w:r w:rsidR="001A1334" w:rsidRPr="003825C3">
        <w:rPr>
          <w:rFonts w:ascii="Times New Roman" w:hAnsi="Times New Roman"/>
          <w:lang w:val="ru-RU"/>
        </w:rPr>
        <w:t>-</w:t>
      </w:r>
      <w:r w:rsidR="00BB7764" w:rsidRPr="003825C3">
        <w:rPr>
          <w:rFonts w:ascii="Times New Roman" w:hAnsi="Times New Roman"/>
          <w:lang w:val="bg-BG"/>
        </w:rPr>
        <w:t>януари 20</w:t>
      </w:r>
      <w:r w:rsidR="003825C3" w:rsidRPr="003825C3">
        <w:rPr>
          <w:rFonts w:ascii="Times New Roman" w:hAnsi="Times New Roman"/>
          <w:lang w:val="bg-BG"/>
        </w:rPr>
        <w:t>…..</w:t>
      </w:r>
      <w:r w:rsidR="001A1334" w:rsidRPr="003825C3">
        <w:rPr>
          <w:rFonts w:ascii="Times New Roman" w:hAnsi="Times New Roman"/>
          <w:lang w:val="bg-BG"/>
        </w:rPr>
        <w:t xml:space="preserve"> г.</w:t>
      </w:r>
      <w:r w:rsidR="001A1334" w:rsidRPr="003825C3">
        <w:rPr>
          <w:rFonts w:ascii="Times New Roman" w:hAnsi="Times New Roman"/>
          <w:lang w:val="ru-RU"/>
        </w:rPr>
        <w:t xml:space="preserve"> </w:t>
      </w:r>
    </w:p>
    <w:p w:rsidR="009E5B6D" w:rsidRPr="00DF2A49" w:rsidRDefault="009E5B6D" w:rsidP="00EF620B">
      <w:pPr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>Средствата за втора и трета финансова година ще бъдат определени с допълнително споразумение, след отчитане на резултатите от проекта в края на първата финансова година!</w:t>
      </w:r>
    </w:p>
    <w:p w:rsidR="00916D1B" w:rsidRPr="00DF2A49" w:rsidRDefault="00916D1B" w:rsidP="007D7D12">
      <w:pPr>
        <w:pStyle w:val="33"/>
        <w:spacing w:line="360" w:lineRule="auto"/>
        <w:ind w:left="0" w:firstLine="0"/>
        <w:rPr>
          <w:sz w:val="24"/>
          <w:lang w:val="ru-RU"/>
        </w:rPr>
      </w:pPr>
    </w:p>
    <w:sectPr w:rsidR="00916D1B" w:rsidRPr="00DF2A49" w:rsidSect="00277B2F">
      <w:headerReference w:type="default" r:id="rId12"/>
      <w:footerReference w:type="default" r:id="rId13"/>
      <w:headerReference w:type="first" r:id="rId14"/>
      <w:footnotePr>
        <w:pos w:val="beneathText"/>
      </w:footnotePr>
      <w:pgSz w:w="11905" w:h="16837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64" w:rsidRDefault="00154964" w:rsidP="007D7D12">
      <w:r>
        <w:separator/>
      </w:r>
    </w:p>
  </w:endnote>
  <w:endnote w:type="continuationSeparator" w:id="0">
    <w:p w:rsidR="00154964" w:rsidRDefault="00154964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1D" w:rsidRDefault="00FB6E1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045">
      <w:rPr>
        <w:noProof/>
      </w:rPr>
      <w:t>11</w:t>
    </w:r>
    <w:r>
      <w:fldChar w:fldCharType="end"/>
    </w:r>
  </w:p>
  <w:p w:rsidR="00FB6E1D" w:rsidRDefault="00FB6E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64" w:rsidRDefault="00154964" w:rsidP="007D7D12">
      <w:r>
        <w:separator/>
      </w:r>
    </w:p>
  </w:footnote>
  <w:footnote w:type="continuationSeparator" w:id="0">
    <w:p w:rsidR="00154964" w:rsidRDefault="00154964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1"/>
      <w:gridCol w:w="8799"/>
    </w:tblGrid>
    <w:tr w:rsidR="004B7045" w:rsidRPr="00566A9A" w:rsidTr="00621CCF">
      <w:tc>
        <w:tcPr>
          <w:tcW w:w="1981" w:type="dxa"/>
          <w:tcBorders>
            <w:bottom w:val="single" w:sz="4" w:space="0" w:color="auto"/>
          </w:tcBorders>
        </w:tcPr>
        <w:p w:rsidR="004B7045" w:rsidRPr="00566A9A" w:rsidRDefault="004B7045" w:rsidP="004B7045">
          <w:pPr>
            <w:rPr>
              <w:sz w:val="20"/>
            </w:rPr>
          </w:pPr>
          <w:r w:rsidRPr="00566A9A">
            <w:rPr>
              <w:noProof/>
              <w:sz w:val="20"/>
              <w:lang w:val="bg-BG" w:eastAsia="bg-BG"/>
            </w:rPr>
            <w:drawing>
              <wp:inline distT="0" distB="0" distL="0" distR="0" wp14:anchorId="350A7B02" wp14:editId="6E1DDC02">
                <wp:extent cx="1276350" cy="1276350"/>
                <wp:effectExtent l="0" t="0" r="0" b="0"/>
                <wp:docPr id="4" name="Картина 4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tcBorders>
            <w:bottom w:val="single" w:sz="4" w:space="0" w:color="auto"/>
          </w:tcBorders>
        </w:tcPr>
        <w:tbl>
          <w:tblPr>
            <w:tblW w:w="10268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10268"/>
          </w:tblGrid>
          <w:tr w:rsidR="004B7045" w:rsidRPr="003825C3" w:rsidTr="00621CCF">
            <w:tc>
              <w:tcPr>
                <w:tcW w:w="10268" w:type="dxa"/>
                <w:tcBorders>
                  <w:bottom w:val="single" w:sz="4" w:space="0" w:color="auto"/>
                </w:tcBorders>
              </w:tcPr>
              <w:p w:rsidR="004B7045" w:rsidRPr="003825C3" w:rsidRDefault="004B7045" w:rsidP="004B7045">
                <w:pPr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</w:pP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А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Г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Р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А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Р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Е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Н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У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Н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И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В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Е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Р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С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И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Т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Е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Т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–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>ПЛОВДИВ</w:t>
                </w:r>
              </w:p>
              <w:p w:rsidR="004B7045" w:rsidRPr="003825C3" w:rsidRDefault="004B7045" w:rsidP="004B7045">
                <w:pPr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</w:pP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/>
                  </w:rPr>
                  <w:t>ЦЕНТЪР ЗА НАУЧНИ ИЗСЛЕДВАНИЯ, ТРАНСФЕР НА ТЕХНОЛОГИИ И ЗАЩИТА НА ИНТЕЛЕКТУАЛНАТА СОБСТВЕНОСТ</w:t>
                </w:r>
              </w:p>
              <w:p w:rsidR="004B7045" w:rsidRPr="003825C3" w:rsidRDefault="004B7045" w:rsidP="004B7045">
                <w:pPr>
                  <w:jc w:val="both"/>
                  <w:rPr>
                    <w:rFonts w:ascii="Times New Roman" w:hAnsi="Times New Roman"/>
                    <w:i/>
                    <w:sz w:val="20"/>
                    <w:lang w:val="ru-RU"/>
                  </w:rPr>
                </w:pPr>
                <w:r w:rsidRPr="003825C3">
                  <w:rPr>
                    <w:rFonts w:ascii="Times New Roman" w:hAnsi="Times New Roman"/>
                    <w:i/>
                    <w:sz w:val="20"/>
                  </w:rPr>
                  <w:t>Пловдив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 xml:space="preserve"> 4000;  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бул. Менделеев № 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 xml:space="preserve">12; 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  e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>-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mail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 xml:space="preserve">: 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nic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>_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au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>_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plovdiv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>@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abv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>.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bg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ru-RU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</w:p>
              <w:p w:rsidR="004B7045" w:rsidRPr="003825C3" w:rsidRDefault="004B7045" w:rsidP="004B7045">
                <w:pPr>
                  <w:jc w:val="both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Тел. +359/32/654420; 654</w:t>
                </w:r>
                <w:r>
                  <w:rPr>
                    <w:rFonts w:ascii="Times New Roman" w:hAnsi="Times New Roman"/>
                    <w:i/>
                    <w:sz w:val="20"/>
                    <w:lang w:val="bg-BG"/>
                  </w:rPr>
                  <w:t>427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, </w:t>
                </w:r>
                <w:hyperlink r:id="rId2" w:history="1">
                  <w:r w:rsidRPr="003825C3">
                    <w:rPr>
                      <w:rFonts w:ascii="Times New Roman" w:hAnsi="Times New Roman"/>
                      <w:i/>
                      <w:color w:val="0000FF"/>
                      <w:sz w:val="20"/>
                      <w:u w:val="single"/>
                    </w:rPr>
                    <w:t>www.au-plovdiv.bg</w:t>
                  </w:r>
                </w:hyperlink>
              </w:p>
              <w:p w:rsidR="004B7045" w:rsidRPr="003825C3" w:rsidRDefault="004B7045" w:rsidP="004B7045">
                <w:pPr>
                  <w:jc w:val="both"/>
                  <w:rPr>
                    <w:rFonts w:ascii="Times New Roman" w:hAnsi="Times New Roman"/>
                    <w:i/>
                    <w:sz w:val="20"/>
                  </w:rPr>
                </w:pPr>
                <w:r w:rsidRPr="003825C3">
                  <w:rPr>
                    <w:rFonts w:ascii="Times New Roman" w:hAnsi="Times New Roman"/>
                    <w:i/>
                    <w:noProof/>
                    <w:sz w:val="20"/>
                    <w:lang w:val="bg-BG" w:eastAsia="bg-BG"/>
                  </w:rPr>
                  <mc:AlternateContent>
                    <mc:Choice Requires="wps">
                      <w:drawing>
                        <wp:inline distT="0" distB="0" distL="0" distR="0" wp14:anchorId="0A8E223B" wp14:editId="09C3DB52">
                          <wp:extent cx="6267450" cy="19050"/>
                          <wp:effectExtent l="0" t="0" r="0" b="0"/>
                          <wp:docPr id="3" name="Правоъгълник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267450" cy="19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CA8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15BF6E2" id="Правоъгълник 3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CMy3TXnAIAAAkFAAAOAAAAAAAAAAAAAAAAAC4CAABkcnMvZTJvRG9j&#10;LnhtbFBLAQItABQABgAIAAAAIQDshs5b2QAAAAMBAAAPAAAAAAAAAAAAAAAAAPYEAABkcnMvZG93&#10;bnJldi54bWxQSwUGAAAAAAQABADzAAAA/AUAAAAA&#10;" fillcolor="#aca899" stroked="f">
                          <w10:anchorlock/>
                        </v:rect>
                      </w:pict>
                    </mc:Fallback>
                  </mc:AlternateConten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A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A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G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C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L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T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AL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N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V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E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S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T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Y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</w:rPr>
                  <w:t xml:space="preserve"> - </w:t>
                </w:r>
                <w:r w:rsidRPr="003825C3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/>
                  </w:rPr>
                  <w:t>PLOVDIV</w:t>
                </w:r>
              </w:p>
              <w:p w:rsidR="004B7045" w:rsidRPr="003825C3" w:rsidRDefault="004B7045" w:rsidP="004B7045">
                <w:pPr>
                  <w:rPr>
                    <w:rFonts w:ascii="Times New Roman" w:hAnsi="Times New Roman"/>
                    <w:sz w:val="20"/>
                  </w:rPr>
                </w:pPr>
                <w:r w:rsidRPr="003825C3">
                  <w:rPr>
                    <w:rFonts w:ascii="Times New Roman" w:hAnsi="Times New Roman"/>
                    <w:i/>
                    <w:sz w:val="20"/>
                    <w:lang w:val="it-IT"/>
                  </w:rPr>
                  <w:t>Bulgaria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, 4000 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it-IT"/>
                  </w:rPr>
                  <w:t>Plovdiv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, 12 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it-IT"/>
                  </w:rPr>
                  <w:t>Mendleev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it-IT"/>
                  </w:rPr>
                  <w:t>Str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., 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it-IT"/>
                  </w:rPr>
                  <w:t>e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>-</w:t>
                </w:r>
                <w:r w:rsidRPr="003825C3">
                  <w:rPr>
                    <w:rFonts w:ascii="Times New Roman" w:hAnsi="Times New Roman"/>
                    <w:i/>
                    <w:sz w:val="20"/>
                    <w:lang w:val="it-IT"/>
                  </w:rPr>
                  <w:t>mail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: </w:t>
                </w:r>
                <w:hyperlink r:id="rId3" w:history="1"/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 nic_au_plovdiv@abv.bg  </w:t>
                </w:r>
              </w:p>
              <w:p w:rsidR="004B7045" w:rsidRPr="003825C3" w:rsidRDefault="004B7045" w:rsidP="004B7045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Tel. +359/32/654420; 654</w:t>
                </w:r>
                <w:r>
                  <w:rPr>
                    <w:rFonts w:ascii="Times New Roman" w:hAnsi="Times New Roman"/>
                    <w:i/>
                    <w:sz w:val="20"/>
                    <w:lang w:val="bg-BG"/>
                  </w:rPr>
                  <w:t>427</w:t>
                </w:r>
                <w:r w:rsidRPr="003825C3">
                  <w:rPr>
                    <w:rFonts w:ascii="Times New Roman" w:hAnsi="Times New Roman"/>
                    <w:i/>
                    <w:sz w:val="20"/>
                  </w:rPr>
                  <w:t xml:space="preserve">, </w:t>
                </w:r>
                <w:hyperlink r:id="rId4" w:history="1">
                  <w:r w:rsidRPr="003825C3">
                    <w:rPr>
                      <w:rFonts w:ascii="Times New Roman" w:hAnsi="Times New Roman"/>
                      <w:i/>
                      <w:color w:val="0000FF"/>
                      <w:sz w:val="20"/>
                      <w:u w:val="single"/>
                    </w:rPr>
                    <w:t>www.au-plovdiv.bg</w:t>
                  </w:r>
                </w:hyperlink>
              </w:p>
            </w:tc>
          </w:tr>
        </w:tbl>
        <w:p w:rsidR="004B7045" w:rsidRPr="00566A9A" w:rsidRDefault="004B7045" w:rsidP="004B7045">
          <w:pPr>
            <w:rPr>
              <w:sz w:val="20"/>
            </w:rPr>
          </w:pPr>
        </w:p>
      </w:tc>
    </w:tr>
  </w:tbl>
  <w:p w:rsidR="004B7045" w:rsidRDefault="004B70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45" w:rsidRDefault="004B7045">
    <w:pPr>
      <w:pStyle w:val="a8"/>
    </w:pPr>
  </w:p>
  <w:p w:rsidR="003825C3" w:rsidRDefault="003825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55A0F"/>
    <w:rsid w:val="00062D61"/>
    <w:rsid w:val="00065244"/>
    <w:rsid w:val="00094055"/>
    <w:rsid w:val="000961CE"/>
    <w:rsid w:val="000A3CCB"/>
    <w:rsid w:val="000B3322"/>
    <w:rsid w:val="000D324C"/>
    <w:rsid w:val="000E6BB9"/>
    <w:rsid w:val="000F007B"/>
    <w:rsid w:val="000F0B15"/>
    <w:rsid w:val="000F58CB"/>
    <w:rsid w:val="00104309"/>
    <w:rsid w:val="00154964"/>
    <w:rsid w:val="00156FC6"/>
    <w:rsid w:val="0017197B"/>
    <w:rsid w:val="00171AA7"/>
    <w:rsid w:val="00181617"/>
    <w:rsid w:val="00194437"/>
    <w:rsid w:val="001A1334"/>
    <w:rsid w:val="001A5E58"/>
    <w:rsid w:val="001D3DDA"/>
    <w:rsid w:val="001E7D48"/>
    <w:rsid w:val="00211FB7"/>
    <w:rsid w:val="00213DE6"/>
    <w:rsid w:val="00215674"/>
    <w:rsid w:val="00217325"/>
    <w:rsid w:val="00221CAB"/>
    <w:rsid w:val="00222DC9"/>
    <w:rsid w:val="00224A91"/>
    <w:rsid w:val="00232A05"/>
    <w:rsid w:val="00233594"/>
    <w:rsid w:val="00247C28"/>
    <w:rsid w:val="00250693"/>
    <w:rsid w:val="00261C7D"/>
    <w:rsid w:val="00277B2F"/>
    <w:rsid w:val="00283D2B"/>
    <w:rsid w:val="0029592E"/>
    <w:rsid w:val="002D25DD"/>
    <w:rsid w:val="002E2822"/>
    <w:rsid w:val="00327F6B"/>
    <w:rsid w:val="00351F60"/>
    <w:rsid w:val="00382535"/>
    <w:rsid w:val="003825C3"/>
    <w:rsid w:val="003D7383"/>
    <w:rsid w:val="003E5B6E"/>
    <w:rsid w:val="003F710D"/>
    <w:rsid w:val="00414BAC"/>
    <w:rsid w:val="0042600F"/>
    <w:rsid w:val="004327BC"/>
    <w:rsid w:val="00442068"/>
    <w:rsid w:val="0044382E"/>
    <w:rsid w:val="00484542"/>
    <w:rsid w:val="00485975"/>
    <w:rsid w:val="00493BB7"/>
    <w:rsid w:val="004B7045"/>
    <w:rsid w:val="004C08AC"/>
    <w:rsid w:val="004E61EC"/>
    <w:rsid w:val="004F7189"/>
    <w:rsid w:val="00593365"/>
    <w:rsid w:val="00597A8C"/>
    <w:rsid w:val="005B73C8"/>
    <w:rsid w:val="005D4DCD"/>
    <w:rsid w:val="005F19D0"/>
    <w:rsid w:val="005F77D3"/>
    <w:rsid w:val="00606B4D"/>
    <w:rsid w:val="006207B8"/>
    <w:rsid w:val="006316F7"/>
    <w:rsid w:val="0064245C"/>
    <w:rsid w:val="00652B80"/>
    <w:rsid w:val="00655E1E"/>
    <w:rsid w:val="00690A86"/>
    <w:rsid w:val="006912F5"/>
    <w:rsid w:val="006B2595"/>
    <w:rsid w:val="006E4E47"/>
    <w:rsid w:val="006F4D29"/>
    <w:rsid w:val="00707E61"/>
    <w:rsid w:val="0071028C"/>
    <w:rsid w:val="0071767B"/>
    <w:rsid w:val="0072320C"/>
    <w:rsid w:val="0075211D"/>
    <w:rsid w:val="00765395"/>
    <w:rsid w:val="00775A8B"/>
    <w:rsid w:val="00781AD7"/>
    <w:rsid w:val="007B0F1B"/>
    <w:rsid w:val="007B15B1"/>
    <w:rsid w:val="007C1047"/>
    <w:rsid w:val="007D5C76"/>
    <w:rsid w:val="007D7D12"/>
    <w:rsid w:val="007E201A"/>
    <w:rsid w:val="007E35B0"/>
    <w:rsid w:val="007F28DB"/>
    <w:rsid w:val="00825F91"/>
    <w:rsid w:val="008266B2"/>
    <w:rsid w:val="00827D36"/>
    <w:rsid w:val="00832853"/>
    <w:rsid w:val="008370E1"/>
    <w:rsid w:val="00860E1A"/>
    <w:rsid w:val="0088039C"/>
    <w:rsid w:val="00880A96"/>
    <w:rsid w:val="00882B2E"/>
    <w:rsid w:val="008A2BBE"/>
    <w:rsid w:val="008A4650"/>
    <w:rsid w:val="008B05A7"/>
    <w:rsid w:val="008B7CAC"/>
    <w:rsid w:val="008C40B3"/>
    <w:rsid w:val="008E5642"/>
    <w:rsid w:val="008F2A3D"/>
    <w:rsid w:val="008F3333"/>
    <w:rsid w:val="00916D1B"/>
    <w:rsid w:val="00941AB9"/>
    <w:rsid w:val="00944C11"/>
    <w:rsid w:val="00955F39"/>
    <w:rsid w:val="00966942"/>
    <w:rsid w:val="00972D46"/>
    <w:rsid w:val="00982C01"/>
    <w:rsid w:val="009914A3"/>
    <w:rsid w:val="009B1283"/>
    <w:rsid w:val="009C59FD"/>
    <w:rsid w:val="009D0247"/>
    <w:rsid w:val="009E5B6D"/>
    <w:rsid w:val="00A051BC"/>
    <w:rsid w:val="00A21551"/>
    <w:rsid w:val="00A33069"/>
    <w:rsid w:val="00A36311"/>
    <w:rsid w:val="00A53F94"/>
    <w:rsid w:val="00A75F8D"/>
    <w:rsid w:val="00A822CB"/>
    <w:rsid w:val="00A95664"/>
    <w:rsid w:val="00AC0CDF"/>
    <w:rsid w:val="00AD580F"/>
    <w:rsid w:val="00AE46C5"/>
    <w:rsid w:val="00AF04DC"/>
    <w:rsid w:val="00B208D7"/>
    <w:rsid w:val="00B30255"/>
    <w:rsid w:val="00B314F0"/>
    <w:rsid w:val="00B452EF"/>
    <w:rsid w:val="00B45B35"/>
    <w:rsid w:val="00B56210"/>
    <w:rsid w:val="00B62BC4"/>
    <w:rsid w:val="00BA5338"/>
    <w:rsid w:val="00BB1452"/>
    <w:rsid w:val="00BB364A"/>
    <w:rsid w:val="00BB7764"/>
    <w:rsid w:val="00BE1E2B"/>
    <w:rsid w:val="00BF7778"/>
    <w:rsid w:val="00C11B10"/>
    <w:rsid w:val="00C26D66"/>
    <w:rsid w:val="00C46945"/>
    <w:rsid w:val="00C607B2"/>
    <w:rsid w:val="00C61C42"/>
    <w:rsid w:val="00C722F4"/>
    <w:rsid w:val="00CC571A"/>
    <w:rsid w:val="00CD30E4"/>
    <w:rsid w:val="00CD3781"/>
    <w:rsid w:val="00CE1081"/>
    <w:rsid w:val="00D21AB4"/>
    <w:rsid w:val="00D32765"/>
    <w:rsid w:val="00D33607"/>
    <w:rsid w:val="00D379A8"/>
    <w:rsid w:val="00D57B3F"/>
    <w:rsid w:val="00D6773C"/>
    <w:rsid w:val="00D71BA5"/>
    <w:rsid w:val="00D85D32"/>
    <w:rsid w:val="00D97A99"/>
    <w:rsid w:val="00DE6BEA"/>
    <w:rsid w:val="00DF1BA8"/>
    <w:rsid w:val="00DF2A49"/>
    <w:rsid w:val="00DF4424"/>
    <w:rsid w:val="00E35AF9"/>
    <w:rsid w:val="00E44AB6"/>
    <w:rsid w:val="00E46055"/>
    <w:rsid w:val="00E8645C"/>
    <w:rsid w:val="00E927EF"/>
    <w:rsid w:val="00EB72B1"/>
    <w:rsid w:val="00EC51E5"/>
    <w:rsid w:val="00EE4680"/>
    <w:rsid w:val="00EE51B1"/>
    <w:rsid w:val="00EF620B"/>
    <w:rsid w:val="00F06E0E"/>
    <w:rsid w:val="00F10AA4"/>
    <w:rsid w:val="00F45988"/>
    <w:rsid w:val="00F55CAF"/>
    <w:rsid w:val="00F57053"/>
    <w:rsid w:val="00F63FDE"/>
    <w:rsid w:val="00F64272"/>
    <w:rsid w:val="00F76D74"/>
    <w:rsid w:val="00F83837"/>
    <w:rsid w:val="00FA0906"/>
    <w:rsid w:val="00FA5963"/>
    <w:rsid w:val="00FB6E1D"/>
    <w:rsid w:val="00FC07A3"/>
    <w:rsid w:val="00FC4EB0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8C7B"/>
  <w15:docId w15:val="{ADE3A3EE-2723-4DA7-9E35-6074C9F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-plovdiv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u-plovdi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-plovdiv.b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u-plovdi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u-plovdi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941A-6852-41E8-9BF7-BD2BE81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17065</CharactersWithSpaces>
  <SharedDoc>false</SharedDoc>
  <HLinks>
    <vt:vector size="12" baseType="variant"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 Кировска</cp:lastModifiedBy>
  <cp:revision>17</cp:revision>
  <cp:lastPrinted>2020-01-23T11:46:00Z</cp:lastPrinted>
  <dcterms:created xsi:type="dcterms:W3CDTF">2020-04-07T11:53:00Z</dcterms:created>
  <dcterms:modified xsi:type="dcterms:W3CDTF">2023-09-13T12:03:00Z</dcterms:modified>
</cp:coreProperties>
</file>